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6964D2" w:rsidTr="006964D2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6964D2" w:rsidRDefault="006964D2" w:rsidP="00655D8C">
            <w:pPr>
              <w:tabs>
                <w:tab w:val="left" w:pos="5245"/>
                <w:tab w:val="left" w:pos="9071"/>
              </w:tabs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07.12.2018-ғы № 4-14-3/4625-И шығыс хаты</w:t>
            </w:r>
          </w:p>
          <w:p w:rsidR="006964D2" w:rsidRPr="006964D2" w:rsidRDefault="006964D2" w:rsidP="00655D8C">
            <w:pPr>
              <w:tabs>
                <w:tab w:val="left" w:pos="5245"/>
                <w:tab w:val="left" w:pos="9071"/>
              </w:tabs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07.12.2018-ғы № 10242 кіріс хаты</w:t>
            </w:r>
          </w:p>
        </w:tc>
      </w:tr>
    </w:tbl>
    <w:p w:rsidR="00655D8C" w:rsidRPr="00800D45" w:rsidRDefault="00BA568E" w:rsidP="00655D8C">
      <w:pPr>
        <w:tabs>
          <w:tab w:val="left" w:pos="5245"/>
          <w:tab w:val="left" w:pos="9071"/>
        </w:tabs>
        <w:spacing w:after="0" w:line="240" w:lineRule="auto"/>
        <w:ind w:left="284" w:right="14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5D8C" w:rsidRPr="00800D45">
        <w:rPr>
          <w:rFonts w:ascii="Times New Roman" w:hAnsi="Times New Roman" w:cs="Times New Roman"/>
          <w:sz w:val="28"/>
          <w:szCs w:val="28"/>
          <w:lang w:val="kk-KZ"/>
        </w:rPr>
        <w:t>азақстан Республикасының</w:t>
      </w:r>
    </w:p>
    <w:p w:rsidR="00655D8C" w:rsidRPr="00800D45" w:rsidRDefault="00655D8C" w:rsidP="00655D8C">
      <w:pPr>
        <w:tabs>
          <w:tab w:val="left" w:pos="9071"/>
        </w:tabs>
        <w:spacing w:after="0" w:line="240" w:lineRule="auto"/>
        <w:ind w:left="4956" w:right="14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0D45">
        <w:rPr>
          <w:rFonts w:ascii="Times New Roman" w:hAnsi="Times New Roman" w:cs="Times New Roman"/>
          <w:sz w:val="28"/>
          <w:szCs w:val="28"/>
          <w:lang w:val="kk-KZ"/>
        </w:rPr>
        <w:t xml:space="preserve">      Білім және ғылым министрінің</w:t>
      </w:r>
    </w:p>
    <w:p w:rsidR="00655D8C" w:rsidRPr="00800D45" w:rsidRDefault="00655D8C" w:rsidP="00655D8C">
      <w:pPr>
        <w:tabs>
          <w:tab w:val="left" w:pos="9071"/>
        </w:tabs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0D45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6E1130" w:rsidRPr="00800D4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00D45">
        <w:rPr>
          <w:rFonts w:ascii="Times New Roman" w:hAnsi="Times New Roman" w:cs="Times New Roman"/>
          <w:sz w:val="28"/>
          <w:szCs w:val="28"/>
          <w:lang w:val="kk-KZ"/>
        </w:rPr>
        <w:t xml:space="preserve"> жылғы «</w:t>
      </w:r>
      <w:r w:rsidR="00BA568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00D4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A568E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</w:p>
    <w:p w:rsidR="00655D8C" w:rsidRPr="00800D45" w:rsidRDefault="00655D8C" w:rsidP="00655D8C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0D45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BA568E">
        <w:rPr>
          <w:rFonts w:ascii="Times New Roman" w:hAnsi="Times New Roman" w:cs="Times New Roman"/>
          <w:sz w:val="28"/>
          <w:szCs w:val="28"/>
          <w:lang w:val="kk-KZ"/>
        </w:rPr>
        <w:t xml:space="preserve"> 673 </w:t>
      </w:r>
      <w:r w:rsidRPr="00800D45">
        <w:rPr>
          <w:rFonts w:ascii="Times New Roman" w:hAnsi="Times New Roman" w:cs="Times New Roman"/>
          <w:sz w:val="28"/>
          <w:szCs w:val="28"/>
          <w:lang w:val="kk-KZ"/>
        </w:rPr>
        <w:t>бұйрығына</w:t>
      </w:r>
    </w:p>
    <w:p w:rsidR="00655D8C" w:rsidRPr="00800D45" w:rsidRDefault="00655D8C" w:rsidP="00655D8C">
      <w:pPr>
        <w:tabs>
          <w:tab w:val="left" w:pos="5245"/>
        </w:tabs>
        <w:spacing w:after="0" w:line="240" w:lineRule="auto"/>
        <w:ind w:left="284" w:right="14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0D45">
        <w:rPr>
          <w:rFonts w:ascii="Times New Roman" w:hAnsi="Times New Roman" w:cs="Times New Roman"/>
          <w:sz w:val="28"/>
          <w:szCs w:val="28"/>
          <w:lang w:val="kk-KZ"/>
        </w:rPr>
        <w:t>1-қосымша</w:t>
      </w:r>
    </w:p>
    <w:p w:rsidR="00655D8C" w:rsidRPr="00800D45" w:rsidRDefault="00655D8C" w:rsidP="00655D8C">
      <w:pPr>
        <w:tabs>
          <w:tab w:val="left" w:pos="5245"/>
        </w:tabs>
        <w:spacing w:after="0" w:line="240" w:lineRule="auto"/>
        <w:ind w:left="284" w:right="142"/>
        <w:jc w:val="right"/>
        <w:rPr>
          <w:rFonts w:ascii="Times New Roman" w:hAnsi="Times New Roman" w:cs="Times New Roman"/>
          <w:sz w:val="28"/>
          <w:lang w:val="kk-KZ"/>
        </w:rPr>
      </w:pPr>
    </w:p>
    <w:p w:rsidR="007C0797" w:rsidRPr="00800D45" w:rsidRDefault="00773B43" w:rsidP="006F7D52">
      <w:pPr>
        <w:tabs>
          <w:tab w:val="left" w:pos="10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00D45">
        <w:rPr>
          <w:rFonts w:ascii="Times New Roman" w:hAnsi="Times New Roman" w:cs="Times New Roman"/>
          <w:b/>
          <w:sz w:val="28"/>
          <w:lang w:val="kk-KZ"/>
        </w:rPr>
        <w:t>Ағымдағы жылғы орта білім беру ұйымдарының 11 (12) сынып бітірушілерінен ұлттық бірыңғай тестілеуге өтініш қабылдау және өткізу үшін ҰБТ өткізу пункттерінің тізбесі</w:t>
      </w:r>
    </w:p>
    <w:p w:rsidR="00773B43" w:rsidRPr="00800D45" w:rsidRDefault="00773B43" w:rsidP="006F7D52">
      <w:pPr>
        <w:tabs>
          <w:tab w:val="left" w:pos="10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9530" w:type="dxa"/>
        <w:tblInd w:w="93" w:type="dxa"/>
        <w:tblLook w:val="04A0" w:firstRow="1" w:lastRow="0" w:firstColumn="1" w:lastColumn="0" w:noHBand="0" w:noVBand="1"/>
      </w:tblPr>
      <w:tblGrid>
        <w:gridCol w:w="496"/>
        <w:gridCol w:w="2071"/>
        <w:gridCol w:w="6963"/>
      </w:tblGrid>
      <w:tr w:rsidR="0066657A" w:rsidRPr="001533B2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7A" w:rsidRPr="001533B2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533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Аймақтар бойынша ҰБТӨП-тер атауы</w:t>
            </w:r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Астана қ.</w:t>
            </w:r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Сейфуллин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агротехникалық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Гумилев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Еуразия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экономика,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қаржы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сауда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Алматы қ.</w:t>
            </w:r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әл-Фараби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Абай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Нархоз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Шымкент қ.</w:t>
            </w:r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Әуезов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Оңтүстік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Оңтүстік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Ақтөбе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Ақтөбе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Жұбанов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Ақтөбе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өңірлік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Шалқар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№8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725756" w:rsidRDefault="004B5D0C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Қандыағаш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725756" w:rsidRDefault="004B5D0C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-гимназия</w:t>
            </w:r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Хромтау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6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-гимназия</w:t>
            </w:r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Алматы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Талдықорған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Жансүгіров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Жетісу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4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Үшарал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5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Райымбек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39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Кеген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Жанабаев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48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Ұзынағаш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Наурызбай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батыр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Құтпанбетұлы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5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Жаркент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Алтынсарин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52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Бақанас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Бейсекбаев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Атырау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Атырау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Досмұхамедов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Атырау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Құлсары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№18 М.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Сатыбалдиев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Шығыс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7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Өскемен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Аманжолов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Шығыс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82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Өскемен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Серікбаев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Шығыс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4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Шәкәрім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4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Аягөз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көпсалалы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-гимназия</w:t>
            </w:r>
          </w:p>
        </w:tc>
      </w:tr>
      <w:tr w:rsidR="0066657A" w:rsidRPr="005A4095" w:rsidTr="00F66ED2">
        <w:trPr>
          <w:trHeight w:val="5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Зайсан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М.В.Ломоносов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4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Ақсуат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Нұрбаев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Ақсуат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мектебі</w:t>
            </w:r>
            <w:proofErr w:type="spellEnd"/>
          </w:p>
        </w:tc>
      </w:tr>
      <w:tr w:rsidR="0066657A" w:rsidRPr="005A4095" w:rsidTr="00F66ED2">
        <w:trPr>
          <w:trHeight w:val="4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Күршім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Күршім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гимназиясы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Үлкен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Нарын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Үлкен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Нарын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мектебі</w:t>
            </w:r>
            <w:proofErr w:type="spellEnd"/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Батыс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Орал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Жәңгір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Батыс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аграрлық-техникалық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81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Орал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Өтемісов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Батыс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41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Жәнібек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Жароков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83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Жымпиты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Досмұхамедов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55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Жаңақала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F66ED2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Жаңақала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Бөкетов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Теміртау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индустриалдық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Балқаш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Сейфуллин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№7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-гимназия</w:t>
            </w:r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Атасу к.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Амалбеков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базасындағы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тірек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мектебі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Қарқаралы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Жәутіков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Осакаровка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№12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базасындағы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тірек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мектебі</w:t>
            </w:r>
            <w:proofErr w:type="spellEnd"/>
          </w:p>
        </w:tc>
      </w:tr>
      <w:tr w:rsidR="0066657A" w:rsidRPr="005A4095" w:rsidTr="00F66ED2">
        <w:trPr>
          <w:trHeight w:val="35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Жезқазған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Байқоңыров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Жезқазған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Ақмола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8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Көкшетау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Уәлиханов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Көкшетау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41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Степногорск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Құнанбаев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-гимназия</w:t>
            </w:r>
          </w:p>
        </w:tc>
      </w:tr>
      <w:tr w:rsidR="0066657A" w:rsidRPr="005A4095" w:rsidTr="00F66ED2">
        <w:trPr>
          <w:trHeight w:val="8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Есіл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Серіков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мектебі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интернаты</w:t>
            </w:r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Қостанай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9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Байтұрсынов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44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84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Алтынсарин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институты</w:t>
            </w:r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Маңғыстау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7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Ақтау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Каспий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инжиниринг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4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Бейнеу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Күйкен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мектебі</w:t>
            </w:r>
            <w:proofErr w:type="spellEnd"/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Қызылорда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83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Қызылорда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Қорқыт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Қызылорда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46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Айтеке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Ержігіт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Бозғұлов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249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-лицей</w:t>
            </w:r>
          </w:p>
        </w:tc>
      </w:tr>
      <w:tr w:rsidR="0066657A" w:rsidRPr="005A4095" w:rsidTr="00F66ED2">
        <w:trPr>
          <w:trHeight w:val="5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Жаңақорған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110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-лицей</w:t>
            </w:r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Павлодар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84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Павлодар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Торайғыров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Павлодар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48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Павлодар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Павлодар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43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Ертіс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Ертіс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мектебі</w:t>
            </w:r>
            <w:proofErr w:type="spellEnd"/>
          </w:p>
        </w:tc>
      </w:tr>
      <w:tr w:rsidR="0066657A" w:rsidRPr="005A4095" w:rsidTr="00F66ED2">
        <w:trPr>
          <w:trHeight w:val="80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Баянауыл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Баянауыл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-интернаты</w:t>
            </w:r>
          </w:p>
        </w:tc>
      </w:tr>
      <w:tr w:rsidR="0066657A" w:rsidRPr="005A4095" w:rsidTr="00F66ED2">
        <w:trPr>
          <w:trHeight w:val="7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Екібастұз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Сәтбаев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Екібастұз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инженерлік-техникалық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институты</w:t>
            </w:r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Жамбыл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М.Х.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Дулати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45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Жаңатас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Абай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5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Төле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-гимназия</w:t>
            </w:r>
          </w:p>
        </w:tc>
      </w:tr>
      <w:tr w:rsidR="0066657A" w:rsidRPr="005A4095" w:rsidTr="00F66ED2">
        <w:trPr>
          <w:trHeight w:val="4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Қордай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Қонаев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-гимназия</w:t>
            </w:r>
          </w:p>
        </w:tc>
      </w:tr>
      <w:tr w:rsidR="0066657A" w:rsidRPr="005A4095" w:rsidTr="00F66ED2">
        <w:trPr>
          <w:trHeight w:val="445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Солтүстік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7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Қозыбаев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Солтүстік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4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Саумалкөл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Саумалкөл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мектеп-гимназиясы</w:t>
            </w:r>
            <w:proofErr w:type="spellEnd"/>
          </w:p>
        </w:tc>
      </w:tr>
      <w:tr w:rsidR="0066657A" w:rsidRPr="005A4095" w:rsidTr="00F66ED2">
        <w:trPr>
          <w:trHeight w:val="5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Талшық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Талшық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мектебі</w:t>
            </w:r>
            <w:proofErr w:type="spellEnd"/>
          </w:p>
        </w:tc>
      </w:tr>
      <w:tr w:rsidR="004D4F2C" w:rsidRPr="005A4095" w:rsidTr="00F66ED2">
        <w:trPr>
          <w:trHeight w:val="51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2C" w:rsidRPr="00725756" w:rsidRDefault="004D4F2C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F2C" w:rsidRPr="00725756" w:rsidRDefault="004D4F2C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Преснов</w:t>
            </w:r>
            <w:proofErr w:type="spellEnd"/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F2C" w:rsidRPr="00725756" w:rsidRDefault="004D4F2C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Преснов</w:t>
            </w:r>
            <w:proofErr w:type="spellEnd"/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мектеб</w:t>
            </w:r>
            <w:proofErr w:type="spellEnd"/>
            <w:r w:rsidRPr="00725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</w:p>
        </w:tc>
      </w:tr>
      <w:tr w:rsidR="0066657A" w:rsidRPr="005A4095" w:rsidTr="00F66ED2">
        <w:trPr>
          <w:trHeight w:val="36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Түркістан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облысы</w:t>
            </w:r>
            <w:proofErr w:type="spellEnd"/>
          </w:p>
        </w:tc>
      </w:tr>
      <w:tr w:rsidR="0066657A" w:rsidRPr="005A4095" w:rsidTr="00F66ED2">
        <w:trPr>
          <w:trHeight w:val="7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4D4F2C" w:rsidRDefault="004D4F2C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Түркістан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Қ.А.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Ясауи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қазақ-түрік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66657A" w:rsidRPr="005A4095" w:rsidTr="00F66ED2">
        <w:trPr>
          <w:trHeight w:val="56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4D4F2C" w:rsidRDefault="004D4F2C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Сарыағаш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 колледж</w:t>
            </w:r>
          </w:p>
        </w:tc>
      </w:tr>
      <w:tr w:rsidR="0066657A" w:rsidRPr="005A4095" w:rsidTr="00F66ED2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4D4F2C" w:rsidRDefault="004D4F2C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Жетісай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119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RPr="005A4095" w:rsidTr="00F66ED2">
        <w:trPr>
          <w:trHeight w:val="53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4D4F2C" w:rsidRDefault="004D4F2C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Арыс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Молдабаев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66657A" w:rsidTr="00F66ED2">
        <w:trPr>
          <w:trHeight w:val="71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4D4F2C" w:rsidRDefault="004D4F2C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Шаян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7A" w:rsidRPr="005A4095" w:rsidRDefault="0066657A" w:rsidP="0066657A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Садық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Әбдіжаппаров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5A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-интернаты</w:t>
            </w:r>
          </w:p>
        </w:tc>
      </w:tr>
    </w:tbl>
    <w:p w:rsidR="00EF6420" w:rsidRPr="00800D45" w:rsidRDefault="00EF6420" w:rsidP="006665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EF6420" w:rsidRPr="00800D45" w:rsidSect="004D17E1">
          <w:head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57A62" w:rsidRPr="00800D45" w:rsidRDefault="00357A62" w:rsidP="00357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0D45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</w:t>
      </w:r>
    </w:p>
    <w:p w:rsidR="00357A62" w:rsidRPr="00800D45" w:rsidRDefault="00357A62" w:rsidP="00357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0D45"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357A62" w:rsidRPr="00800D45" w:rsidRDefault="00357A62" w:rsidP="00357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0D45">
        <w:rPr>
          <w:rFonts w:ascii="Times New Roman" w:hAnsi="Times New Roman" w:cs="Times New Roman"/>
          <w:sz w:val="28"/>
          <w:szCs w:val="28"/>
          <w:lang w:val="kk-KZ"/>
        </w:rPr>
        <w:t>2018 жылғы «</w:t>
      </w:r>
      <w:r w:rsidR="00BA568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00D4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A568E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</w:p>
    <w:p w:rsidR="00357A62" w:rsidRPr="00800D45" w:rsidRDefault="00357A62" w:rsidP="00357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0D45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BA568E">
        <w:rPr>
          <w:rFonts w:ascii="Times New Roman" w:hAnsi="Times New Roman" w:cs="Times New Roman"/>
          <w:sz w:val="28"/>
          <w:szCs w:val="28"/>
          <w:lang w:val="kk-KZ"/>
        </w:rPr>
        <w:t>673</w:t>
      </w:r>
      <w:r w:rsidRPr="00800D45">
        <w:rPr>
          <w:rFonts w:ascii="Times New Roman" w:hAnsi="Times New Roman" w:cs="Times New Roman"/>
          <w:sz w:val="28"/>
          <w:szCs w:val="28"/>
          <w:lang w:val="kk-KZ"/>
        </w:rPr>
        <w:t xml:space="preserve">   бұйрығына</w:t>
      </w:r>
    </w:p>
    <w:p w:rsidR="00357A62" w:rsidRPr="00800D45" w:rsidRDefault="00357A62" w:rsidP="00357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0D45">
        <w:rPr>
          <w:rFonts w:ascii="Times New Roman" w:hAnsi="Times New Roman" w:cs="Times New Roman"/>
          <w:sz w:val="28"/>
          <w:szCs w:val="28"/>
          <w:lang w:val="kk-KZ"/>
        </w:rPr>
        <w:t>2-қосымша</w:t>
      </w:r>
    </w:p>
    <w:p w:rsidR="00357A62" w:rsidRPr="00800D45" w:rsidRDefault="00357A62" w:rsidP="00357A62">
      <w:pPr>
        <w:spacing w:after="0" w:line="240" w:lineRule="auto"/>
        <w:rPr>
          <w:sz w:val="24"/>
          <w:lang w:val="kk-KZ"/>
        </w:rPr>
      </w:pPr>
    </w:p>
    <w:p w:rsidR="00357A62" w:rsidRPr="00800D45" w:rsidRDefault="00357A62" w:rsidP="00357A62">
      <w:pPr>
        <w:spacing w:after="0" w:line="240" w:lineRule="auto"/>
        <w:rPr>
          <w:sz w:val="24"/>
          <w:lang w:val="kk-KZ"/>
        </w:rPr>
      </w:pPr>
    </w:p>
    <w:p w:rsidR="00357A62" w:rsidRPr="00F66ED2" w:rsidRDefault="00357A62" w:rsidP="0035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E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Қазақстан Республикасының жоғары оқу орындарына 1 академиялық </w:t>
      </w:r>
      <w:r w:rsidR="001B475A" w:rsidRPr="00F66E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кезең </w:t>
      </w:r>
      <w:r w:rsidRPr="00F66E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аяқта</w:t>
      </w:r>
      <w:r w:rsidR="001B475A" w:rsidRPr="00F66E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л</w:t>
      </w:r>
      <w:r w:rsidRPr="00F66E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ғанға дейін қабылданған тұлғалард</w:t>
      </w:r>
      <w:r w:rsidR="001B475A" w:rsidRPr="00F66E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ан</w:t>
      </w:r>
      <w:r w:rsidR="00DC3CD6" w:rsidRPr="00F66E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, сондай-ақ шығармашылық дайындықты талап ететін және басқа мамандықтарға ауысуға ниет білдірге білім алушылардан</w:t>
      </w:r>
      <w:r w:rsidRPr="00F66E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ұлттық бірыңғай </w:t>
      </w:r>
      <w:r w:rsidR="001B475A" w:rsidRPr="00F66ED2">
        <w:rPr>
          <w:rFonts w:ascii="Times New Roman" w:hAnsi="Times New Roman" w:cs="Times New Roman"/>
          <w:b/>
          <w:sz w:val="28"/>
          <w:szCs w:val="28"/>
          <w:lang w:val="kk-KZ"/>
        </w:rPr>
        <w:t>тестілеуге өтініш қабылдайтын</w:t>
      </w:r>
      <w:r w:rsidR="00A103CA" w:rsidRPr="00F66E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желілік</w:t>
      </w:r>
      <w:r w:rsidR="001B475A" w:rsidRPr="00F66E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жоғары оқу орындарының және ҰБТ өткізілетін пункттер тізбесі    </w:t>
      </w:r>
    </w:p>
    <w:p w:rsidR="001B475A" w:rsidRPr="00F66ED2" w:rsidRDefault="001B475A" w:rsidP="0035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109"/>
        <w:gridCol w:w="4095"/>
        <w:gridCol w:w="709"/>
        <w:gridCol w:w="7371"/>
      </w:tblGrid>
      <w:tr w:rsidR="00800D45" w:rsidRPr="00F66ED2" w:rsidTr="00A103CA">
        <w:trPr>
          <w:trHeight w:val="463"/>
        </w:trPr>
        <w:tc>
          <w:tcPr>
            <w:tcW w:w="458" w:type="dxa"/>
            <w:shd w:val="clear" w:color="auto" w:fill="auto"/>
          </w:tcPr>
          <w:p w:rsidR="00357A62" w:rsidRPr="00F66ED2" w:rsidRDefault="00357A62" w:rsidP="00F2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9" w:type="dxa"/>
            <w:shd w:val="clear" w:color="auto" w:fill="auto"/>
            <w:hideMark/>
          </w:tcPr>
          <w:p w:rsidR="00357A62" w:rsidRPr="00F66ED2" w:rsidRDefault="00357A62" w:rsidP="00F2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Аймақ</w:t>
            </w:r>
            <w:r w:rsidRPr="00F6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(об</w:t>
            </w:r>
            <w:r w:rsidRPr="00F6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лыс</w:t>
            </w:r>
            <w:r w:rsidRPr="00F6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F6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қала</w:t>
            </w:r>
            <w:r w:rsidRPr="00F6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</w:tcPr>
          <w:p w:rsidR="00357A62" w:rsidRPr="00F66ED2" w:rsidRDefault="001B475A" w:rsidP="001B475A">
            <w:pPr>
              <w:tabs>
                <w:tab w:val="left" w:pos="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ҰБТ өткізу пункттерінің</w:t>
            </w:r>
            <w:r w:rsidR="00357A62" w:rsidRPr="00F6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атауы</w:t>
            </w:r>
          </w:p>
        </w:tc>
        <w:tc>
          <w:tcPr>
            <w:tcW w:w="8080" w:type="dxa"/>
            <w:gridSpan w:val="2"/>
          </w:tcPr>
          <w:p w:rsidR="00357A62" w:rsidRPr="00F66ED2" w:rsidRDefault="00A103CA" w:rsidP="006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Өтініш қабылдайтын</w:t>
            </w:r>
            <w:r w:rsidR="00357A62" w:rsidRPr="00F6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желілік ЖОО-ның коды және атауы</w:t>
            </w:r>
          </w:p>
        </w:tc>
      </w:tr>
      <w:tr w:rsidR="00800D45" w:rsidRPr="00F66ED2" w:rsidTr="002D5349">
        <w:trPr>
          <w:trHeight w:val="266"/>
        </w:trPr>
        <w:tc>
          <w:tcPr>
            <w:tcW w:w="458" w:type="dxa"/>
            <w:vMerge w:val="restart"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Астана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</w:t>
            </w:r>
          </w:p>
        </w:tc>
        <w:tc>
          <w:tcPr>
            <w:tcW w:w="4095" w:type="dxa"/>
            <w:vMerge w:val="restart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Сейфуллин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001</w:t>
            </w:r>
          </w:p>
        </w:tc>
        <w:tc>
          <w:tcPr>
            <w:tcW w:w="7371" w:type="dxa"/>
            <w:shd w:val="clear" w:color="auto" w:fill="auto"/>
            <w:hideMark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«Астана»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88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002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Сейфуллин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09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184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Астана»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308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191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Қаржы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академиясы</w:t>
            </w:r>
            <w:proofErr w:type="spellEnd"/>
          </w:p>
        </w:tc>
      </w:tr>
      <w:tr w:rsidR="00800D45" w:rsidRPr="00F66ED2" w:rsidTr="002D5349">
        <w:trPr>
          <w:trHeight w:val="78"/>
        </w:trPr>
        <w:tc>
          <w:tcPr>
            <w:tcW w:w="458" w:type="dxa"/>
            <w:vMerge w:val="restart"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Астана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</w:t>
            </w:r>
          </w:p>
        </w:tc>
        <w:tc>
          <w:tcPr>
            <w:tcW w:w="4095" w:type="dxa"/>
            <w:vMerge w:val="restart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Гумилев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Еуразия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013</w:t>
            </w:r>
          </w:p>
        </w:tc>
        <w:tc>
          <w:tcPr>
            <w:tcW w:w="7371" w:type="dxa"/>
            <w:shd w:val="clear" w:color="auto" w:fill="auto"/>
            <w:hideMark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Гумилев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Еуразия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12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174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М.С.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Нарикбаев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КазГЮУ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12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182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технология және бизнес университеті</w:t>
            </w:r>
          </w:p>
        </w:tc>
      </w:tr>
      <w:tr w:rsidR="00800D45" w:rsidRPr="00F66ED2" w:rsidTr="002D5349">
        <w:trPr>
          <w:trHeight w:val="212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018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өнер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79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205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хореография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академиясы</w:t>
            </w:r>
            <w:proofErr w:type="spellEnd"/>
          </w:p>
        </w:tc>
      </w:tr>
      <w:tr w:rsidR="00800D45" w:rsidRPr="00F66ED2" w:rsidTr="002D5349">
        <w:trPr>
          <w:trHeight w:val="225"/>
        </w:trPr>
        <w:tc>
          <w:tcPr>
            <w:tcW w:w="458" w:type="dxa"/>
            <w:vMerge w:val="restart"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Астана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</w:t>
            </w:r>
          </w:p>
        </w:tc>
        <w:tc>
          <w:tcPr>
            <w:tcW w:w="4095" w:type="dxa"/>
            <w:vMerge w:val="restart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 экономика, қаржы және халықаралық сауда университеті </w:t>
            </w: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173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 экономика, қаржы және халықаралық сауда университеті </w:t>
            </w:r>
          </w:p>
        </w:tc>
      </w:tr>
      <w:tr w:rsidR="00800D45" w:rsidRPr="00F66ED2" w:rsidTr="002D5349">
        <w:trPr>
          <w:trHeight w:val="290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047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Еуразия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институты</w:t>
            </w:r>
          </w:p>
        </w:tc>
      </w:tr>
      <w:tr w:rsidR="00800D45" w:rsidRPr="00F66ED2" w:rsidTr="002D5349">
        <w:trPr>
          <w:trHeight w:val="129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194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«Астана»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67"/>
        </w:trPr>
        <w:tc>
          <w:tcPr>
            <w:tcW w:w="458" w:type="dxa"/>
            <w:vMerge w:val="restart"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 қ.</w:t>
            </w:r>
          </w:p>
        </w:tc>
        <w:tc>
          <w:tcPr>
            <w:tcW w:w="4095" w:type="dxa"/>
            <w:vMerge w:val="restart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Абай атындағы Қазақ ұлттық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педагогикалық университеті</w:t>
            </w: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007</w:t>
            </w:r>
          </w:p>
        </w:tc>
        <w:tc>
          <w:tcPr>
            <w:tcW w:w="7371" w:type="dxa"/>
            <w:shd w:val="clear" w:color="auto" w:fill="auto"/>
            <w:hideMark/>
          </w:tcPr>
          <w:p w:rsidR="001B475A" w:rsidRPr="00F66ED2" w:rsidRDefault="001B475A" w:rsidP="00F26861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 атындағы Қазақ ұлттық педагогикалық университеті</w:t>
            </w:r>
          </w:p>
        </w:tc>
      </w:tr>
      <w:tr w:rsidR="00800D45" w:rsidRPr="00F66ED2" w:rsidTr="002D5349">
        <w:trPr>
          <w:trHeight w:val="244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079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Каспий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оғамдық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26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082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Қазақстан-Неміс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30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083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Алматы менеджмент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77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157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Азаматтық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авиация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академиясы</w:t>
            </w:r>
            <w:proofErr w:type="spellEnd"/>
          </w:p>
        </w:tc>
      </w:tr>
      <w:tr w:rsidR="00800D45" w:rsidRPr="00F66ED2" w:rsidTr="002D5349">
        <w:trPr>
          <w:trHeight w:val="177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017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Т. Жүргенов атындағы Қазақ ұлттық өнер академиясы</w:t>
            </w:r>
          </w:p>
        </w:tc>
      </w:tr>
      <w:tr w:rsidR="00800D45" w:rsidRPr="00F66ED2" w:rsidTr="002D5349">
        <w:trPr>
          <w:trHeight w:val="177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023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Абылай хан атындағы Қазақ  халықаралық қатынастар және әлем тілдері университеті</w:t>
            </w:r>
          </w:p>
        </w:tc>
      </w:tr>
      <w:tr w:rsidR="00800D45" w:rsidRPr="00F66ED2" w:rsidTr="002D5349">
        <w:trPr>
          <w:trHeight w:val="138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026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С.Д. Асфендияров атындағы Қазақ ұлттық медициналық университеті</w:t>
            </w:r>
          </w:p>
        </w:tc>
      </w:tr>
      <w:tr w:rsidR="00800D45" w:rsidRPr="00F66ED2" w:rsidTr="002D5349">
        <w:trPr>
          <w:trHeight w:val="177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053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Алматы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77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359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0"/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Қорғаныс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министрлігінің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Радиоэлектроника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және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әскери-инженерлік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институты</w:t>
            </w:r>
          </w:p>
        </w:tc>
      </w:tr>
      <w:tr w:rsidR="00725756" w:rsidRPr="00F66ED2" w:rsidTr="002D5349">
        <w:trPr>
          <w:trHeight w:val="207"/>
        </w:trPr>
        <w:tc>
          <w:tcPr>
            <w:tcW w:w="458" w:type="dxa"/>
            <w:vMerge w:val="restart"/>
            <w:shd w:val="clear" w:color="auto" w:fill="auto"/>
          </w:tcPr>
          <w:p w:rsidR="00725756" w:rsidRPr="00F66ED2" w:rsidRDefault="00725756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 қ.</w:t>
            </w:r>
          </w:p>
        </w:tc>
        <w:tc>
          <w:tcPr>
            <w:tcW w:w="4095" w:type="dxa"/>
            <w:vMerge w:val="restart"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Нархоз университеті</w:t>
            </w:r>
          </w:p>
        </w:tc>
        <w:tc>
          <w:tcPr>
            <w:tcW w:w="709" w:type="dxa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021</w:t>
            </w:r>
          </w:p>
        </w:tc>
        <w:tc>
          <w:tcPr>
            <w:tcW w:w="7371" w:type="dxa"/>
            <w:shd w:val="clear" w:color="auto" w:fill="auto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Нархоз университеті</w:t>
            </w:r>
          </w:p>
        </w:tc>
      </w:tr>
      <w:tr w:rsidR="00725756" w:rsidRPr="00F66ED2" w:rsidTr="002D5349">
        <w:trPr>
          <w:trHeight w:val="192"/>
        </w:trPr>
        <w:tc>
          <w:tcPr>
            <w:tcW w:w="458" w:type="dxa"/>
            <w:vMerge/>
            <w:shd w:val="clear" w:color="auto" w:fill="auto"/>
          </w:tcPr>
          <w:p w:rsidR="00725756" w:rsidRPr="00F66ED2" w:rsidRDefault="00725756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022</w:t>
            </w:r>
          </w:p>
        </w:tc>
        <w:tc>
          <w:tcPr>
            <w:tcW w:w="7371" w:type="dxa"/>
            <w:shd w:val="clear" w:color="auto" w:fill="auto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корпорациясы</w:t>
            </w:r>
            <w:proofErr w:type="spellEnd"/>
          </w:p>
        </w:tc>
      </w:tr>
      <w:tr w:rsidR="00725756" w:rsidRPr="00F66ED2" w:rsidTr="002D5349">
        <w:trPr>
          <w:trHeight w:val="73"/>
        </w:trPr>
        <w:tc>
          <w:tcPr>
            <w:tcW w:w="458" w:type="dxa"/>
            <w:vMerge/>
            <w:shd w:val="clear" w:color="auto" w:fill="auto"/>
          </w:tcPr>
          <w:p w:rsidR="00725756" w:rsidRPr="00F66ED2" w:rsidRDefault="00725756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154</w:t>
            </w:r>
          </w:p>
        </w:tc>
        <w:tc>
          <w:tcPr>
            <w:tcW w:w="7371" w:type="dxa"/>
            <w:shd w:val="clear" w:color="auto" w:fill="auto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Алматы экономика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статистика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академиясы</w:t>
            </w:r>
            <w:proofErr w:type="spellEnd"/>
          </w:p>
        </w:tc>
      </w:tr>
      <w:tr w:rsidR="00725756" w:rsidRPr="00F66ED2" w:rsidTr="002D5349">
        <w:trPr>
          <w:trHeight w:val="186"/>
        </w:trPr>
        <w:tc>
          <w:tcPr>
            <w:tcW w:w="458" w:type="dxa"/>
            <w:vMerge/>
            <w:shd w:val="clear" w:color="auto" w:fill="auto"/>
          </w:tcPr>
          <w:p w:rsidR="00725756" w:rsidRPr="00F66ED2" w:rsidRDefault="00725756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200</w:t>
            </w:r>
          </w:p>
        </w:tc>
        <w:tc>
          <w:tcPr>
            <w:tcW w:w="7371" w:type="dxa"/>
            <w:shd w:val="clear" w:color="auto" w:fill="auto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Қонаев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Еуразия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заң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академиясы</w:t>
            </w:r>
            <w:proofErr w:type="spellEnd"/>
          </w:p>
        </w:tc>
      </w:tr>
      <w:tr w:rsidR="00725756" w:rsidRPr="00F66ED2" w:rsidTr="002D5349">
        <w:trPr>
          <w:trHeight w:val="189"/>
        </w:trPr>
        <w:tc>
          <w:tcPr>
            <w:tcW w:w="458" w:type="dxa"/>
            <w:vMerge/>
            <w:shd w:val="clear" w:color="auto" w:fill="auto"/>
          </w:tcPr>
          <w:p w:rsidR="00725756" w:rsidRPr="00F66ED2" w:rsidRDefault="00725756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093</w:t>
            </w:r>
          </w:p>
        </w:tc>
        <w:tc>
          <w:tcPr>
            <w:tcW w:w="7371" w:type="dxa"/>
            <w:shd w:val="clear" w:color="auto" w:fill="auto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5756" w:rsidRPr="00F66ED2" w:rsidTr="002D5349">
        <w:trPr>
          <w:trHeight w:val="165"/>
        </w:trPr>
        <w:tc>
          <w:tcPr>
            <w:tcW w:w="458" w:type="dxa"/>
            <w:vMerge/>
            <w:shd w:val="clear" w:color="auto" w:fill="auto"/>
          </w:tcPr>
          <w:p w:rsidR="00725756" w:rsidRPr="00F66ED2" w:rsidRDefault="00725756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160</w:t>
            </w:r>
          </w:p>
        </w:tc>
        <w:tc>
          <w:tcPr>
            <w:tcW w:w="7371" w:type="dxa"/>
            <w:shd w:val="clear" w:color="auto" w:fill="auto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Еуразия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725756" w:rsidRPr="00F66ED2" w:rsidTr="002D5349">
        <w:trPr>
          <w:trHeight w:val="474"/>
        </w:trPr>
        <w:tc>
          <w:tcPr>
            <w:tcW w:w="458" w:type="dxa"/>
            <w:vMerge/>
            <w:shd w:val="clear" w:color="auto" w:fill="auto"/>
          </w:tcPr>
          <w:p w:rsidR="00725756" w:rsidRPr="00F66ED2" w:rsidRDefault="00725756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354</w:t>
            </w:r>
          </w:p>
        </w:tc>
        <w:tc>
          <w:tcPr>
            <w:tcW w:w="7371" w:type="dxa"/>
            <w:shd w:val="clear" w:color="auto" w:fill="auto"/>
          </w:tcPr>
          <w:p w:rsidR="00725756" w:rsidRPr="00F66ED2" w:rsidRDefault="00725756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Республикасы Ішкі істер министрлігінің М. Есбулатов атындағы Алматы академиясы</w:t>
            </w:r>
          </w:p>
        </w:tc>
      </w:tr>
      <w:tr w:rsidR="00725756" w:rsidRPr="00F66ED2" w:rsidTr="002D5349">
        <w:trPr>
          <w:trHeight w:val="474"/>
        </w:trPr>
        <w:tc>
          <w:tcPr>
            <w:tcW w:w="458" w:type="dxa"/>
            <w:vMerge/>
            <w:shd w:val="clear" w:color="auto" w:fill="auto"/>
          </w:tcPr>
          <w:p w:rsidR="00725756" w:rsidRPr="00F66ED2" w:rsidRDefault="00725756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725756" w:rsidRPr="00F66ED2" w:rsidRDefault="00725756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725756" w:rsidRPr="00F66ED2" w:rsidRDefault="00725756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050</w:t>
            </w:r>
          </w:p>
        </w:tc>
        <w:tc>
          <w:tcPr>
            <w:tcW w:w="7371" w:type="dxa"/>
            <w:shd w:val="clear" w:color="auto" w:fill="auto"/>
          </w:tcPr>
          <w:p w:rsidR="00725756" w:rsidRPr="00F66ED2" w:rsidRDefault="00725756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медициналық үздіксіз білім беру университеті</w:t>
            </w:r>
          </w:p>
        </w:tc>
      </w:tr>
      <w:tr w:rsidR="00800D45" w:rsidRPr="00F66ED2" w:rsidTr="002D5349">
        <w:trPr>
          <w:trHeight w:val="319"/>
        </w:trPr>
        <w:tc>
          <w:tcPr>
            <w:tcW w:w="458" w:type="dxa"/>
            <w:vMerge w:val="restart"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 қ.</w:t>
            </w:r>
          </w:p>
        </w:tc>
        <w:tc>
          <w:tcPr>
            <w:tcW w:w="4095" w:type="dxa"/>
            <w:vMerge w:val="restart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024</w:t>
            </w:r>
          </w:p>
        </w:tc>
        <w:tc>
          <w:tcPr>
            <w:tcW w:w="7371" w:type="dxa"/>
            <w:shd w:val="clear" w:color="auto" w:fill="auto"/>
            <w:hideMark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81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078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Л.Б. Гончаров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автомобиль-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академиясы</w:t>
            </w:r>
            <w:proofErr w:type="spellEnd"/>
          </w:p>
        </w:tc>
      </w:tr>
      <w:tr w:rsidR="00800D45" w:rsidRPr="00F66ED2" w:rsidTr="002D5349">
        <w:trPr>
          <w:trHeight w:val="129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080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Қазақстан-Ресей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медицина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304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089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Қайнар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академиясы</w:t>
            </w:r>
            <w:proofErr w:type="spellEnd"/>
          </w:p>
        </w:tc>
      </w:tr>
      <w:tr w:rsidR="00800D45" w:rsidRPr="00F66ED2" w:rsidTr="002D5349">
        <w:trPr>
          <w:trHeight w:val="304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006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Құрманғазы атындағы Қазақ ұлттық консерваториясы</w:t>
            </w:r>
          </w:p>
        </w:tc>
      </w:tr>
      <w:tr w:rsidR="00800D45" w:rsidRPr="00F66ED2" w:rsidTr="002D5349">
        <w:trPr>
          <w:trHeight w:val="213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162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қатынастары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03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048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еңбек және әлеуметтік қатынастар академиясы</w:t>
            </w:r>
          </w:p>
        </w:tc>
      </w:tr>
      <w:tr w:rsidR="00800D45" w:rsidRPr="00F66ED2" w:rsidTr="002D5349">
        <w:trPr>
          <w:trHeight w:val="207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069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бизнес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97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096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алық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Азия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552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518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Республикасы Ұлттық қауіпсіздік комитетінің Шекара қызметі академиясы</w:t>
            </w:r>
          </w:p>
        </w:tc>
      </w:tr>
      <w:tr w:rsidR="00800D45" w:rsidRPr="00F66ED2" w:rsidTr="002D5349">
        <w:trPr>
          <w:trHeight w:val="195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979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КИМЭП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99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190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40"/>
        </w:trPr>
        <w:tc>
          <w:tcPr>
            <w:tcW w:w="458" w:type="dxa"/>
            <w:vMerge w:val="restart"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 қ.</w:t>
            </w:r>
          </w:p>
        </w:tc>
        <w:tc>
          <w:tcPr>
            <w:tcW w:w="4095" w:type="dxa"/>
            <w:vMerge w:val="restart"/>
          </w:tcPr>
          <w:p w:rsidR="001B475A" w:rsidRPr="00F66ED2" w:rsidRDefault="001B475A" w:rsidP="00F26861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Әл-Фараби атындағы Қазақ ұлттық  университеті</w:t>
            </w:r>
          </w:p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020</w:t>
            </w:r>
          </w:p>
        </w:tc>
        <w:tc>
          <w:tcPr>
            <w:tcW w:w="7371" w:type="dxa"/>
            <w:shd w:val="clear" w:color="auto" w:fill="auto"/>
            <w:hideMark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туризм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академиясы</w:t>
            </w:r>
            <w:proofErr w:type="spellEnd"/>
          </w:p>
        </w:tc>
      </w:tr>
      <w:tr w:rsidR="00800D45" w:rsidRPr="00F66ED2" w:rsidTr="002D5349">
        <w:trPr>
          <w:trHeight w:val="73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027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Әл-Фараби атындағы Қазақ ұлттық  университеті</w:t>
            </w:r>
          </w:p>
        </w:tc>
      </w:tr>
      <w:tr w:rsidR="00800D45" w:rsidRPr="00F66ED2" w:rsidTr="002D5349">
        <w:trPr>
          <w:trHeight w:val="197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049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инженерлік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-технология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68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057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Алматы энергетика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26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161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«Алматы»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17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302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 Демирель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</w:t>
            </w:r>
          </w:p>
        </w:tc>
      </w:tr>
      <w:tr w:rsidR="00800D45" w:rsidRPr="00F66ED2" w:rsidTr="002D5349">
        <w:trPr>
          <w:trHeight w:val="220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419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Шет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тілдер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іскерлік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карьера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10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421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Қазақстан-Британ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14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029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 Сәтбаев атындағы Қазақ ұлттық техникалық зерттеу университеті</w:t>
            </w:r>
          </w:p>
        </w:tc>
      </w:tr>
      <w:tr w:rsidR="00800D45" w:rsidRPr="00F66ED2" w:rsidTr="002D5349">
        <w:trPr>
          <w:trHeight w:val="203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503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Нұр-Мүбарак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Египет ислам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мәдениеті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521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350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Республикасы Қорғаныс министрлігінің  Құрлық әскерлерінің Әскери институты</w:t>
            </w:r>
          </w:p>
        </w:tc>
      </w:tr>
      <w:tr w:rsidR="00800D45" w:rsidRPr="00F66ED2" w:rsidTr="002D5349">
        <w:trPr>
          <w:trHeight w:val="521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019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М.Тынышпаев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көлік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коммуникациялар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академиясы</w:t>
            </w:r>
            <w:proofErr w:type="spellEnd"/>
          </w:p>
        </w:tc>
      </w:tr>
      <w:tr w:rsidR="00800D45" w:rsidRPr="00F66ED2" w:rsidTr="002D5349">
        <w:trPr>
          <w:trHeight w:val="209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025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Қазақ мемлекеттік қыздар педагогикалық университеті </w:t>
            </w:r>
          </w:p>
        </w:tc>
      </w:tr>
      <w:tr w:rsidR="00800D45" w:rsidRPr="00F66ED2" w:rsidTr="002D5349">
        <w:trPr>
          <w:trHeight w:val="200"/>
        </w:trPr>
        <w:tc>
          <w:tcPr>
            <w:tcW w:w="458" w:type="dxa"/>
            <w:vMerge w:val="restart"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 (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Талдықорған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қ.)</w:t>
            </w:r>
          </w:p>
        </w:tc>
        <w:tc>
          <w:tcPr>
            <w:tcW w:w="4095" w:type="dxa"/>
            <w:vMerge w:val="restart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І.Жансүгіров атындағы Жетісу мемлекеттік университеті</w:t>
            </w: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015</w:t>
            </w:r>
          </w:p>
        </w:tc>
        <w:tc>
          <w:tcPr>
            <w:tcW w:w="7371" w:type="dxa"/>
            <w:shd w:val="clear" w:color="auto" w:fill="auto"/>
            <w:hideMark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І. Жансүгіров атындағы Жетісу мемлекеттік университеті</w:t>
            </w:r>
          </w:p>
        </w:tc>
      </w:tr>
      <w:tr w:rsidR="00800D45" w:rsidRPr="00F66ED2" w:rsidTr="002D5349">
        <w:trPr>
          <w:trHeight w:val="203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090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Ө.А. Жолдасбеков атындағы экономика және құқық академиясы</w:t>
            </w:r>
          </w:p>
        </w:tc>
      </w:tr>
      <w:tr w:rsidR="00800D45" w:rsidRPr="00F66ED2" w:rsidTr="002D5349">
        <w:trPr>
          <w:trHeight w:val="349"/>
        </w:trPr>
        <w:tc>
          <w:tcPr>
            <w:tcW w:w="458" w:type="dxa"/>
            <w:vMerge w:val="restart"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Маңғыстау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Ақтау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қ.)</w:t>
            </w:r>
          </w:p>
        </w:tc>
        <w:tc>
          <w:tcPr>
            <w:tcW w:w="4095" w:type="dxa"/>
            <w:vMerge w:val="restart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Каспий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және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инжиниринг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003</w:t>
            </w:r>
          </w:p>
        </w:tc>
        <w:tc>
          <w:tcPr>
            <w:tcW w:w="7371" w:type="dxa"/>
            <w:shd w:val="clear" w:color="auto" w:fill="auto"/>
            <w:hideMark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Каспий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инжиниринг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15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195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теңіз университеті</w:t>
            </w:r>
          </w:p>
        </w:tc>
      </w:tr>
      <w:tr w:rsidR="00800D45" w:rsidRPr="00F66ED2" w:rsidTr="002D5349">
        <w:trPr>
          <w:trHeight w:val="493"/>
        </w:trPr>
        <w:tc>
          <w:tcPr>
            <w:tcW w:w="458" w:type="dxa"/>
            <w:vMerge w:val="restart"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Ақтөбе</w:t>
            </w:r>
            <w:proofErr w:type="spellEnd"/>
          </w:p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Ақтөбе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қ.)</w:t>
            </w:r>
          </w:p>
        </w:tc>
        <w:tc>
          <w:tcPr>
            <w:tcW w:w="4095" w:type="dxa"/>
            <w:vMerge w:val="restart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 Жұбанов атындағы Ақтөбе өңірлік мемлекеттік университеті</w:t>
            </w: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004</w:t>
            </w:r>
          </w:p>
        </w:tc>
        <w:tc>
          <w:tcPr>
            <w:tcW w:w="7371" w:type="dxa"/>
            <w:shd w:val="clear" w:color="auto" w:fill="auto"/>
            <w:hideMark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Батыс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медицина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31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416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Бәйішев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төбе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0D45" w:rsidRPr="00F66ED2" w:rsidTr="002D5349">
        <w:trPr>
          <w:trHeight w:val="207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  <w:hideMark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005</w:t>
            </w:r>
          </w:p>
        </w:tc>
        <w:tc>
          <w:tcPr>
            <w:tcW w:w="7371" w:type="dxa"/>
            <w:shd w:val="clear" w:color="auto" w:fill="auto"/>
            <w:hideMark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 Жұбанов атындағы Ақтөбе өңірлік мемлекеттік университеті</w:t>
            </w:r>
          </w:p>
        </w:tc>
      </w:tr>
      <w:tr w:rsidR="00800D45" w:rsidRPr="00F66ED2" w:rsidTr="002D5349">
        <w:trPr>
          <w:trHeight w:val="211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103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Қазақ-Орыс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6D60BC">
        <w:trPr>
          <w:trHeight w:val="556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351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Республикасы Қорғаныс министрлігінің  Кеңес одағының екі мәрте батыры Т. Бигелдинов атындағы  Әуе қорғаныс күштерінің әскери институты</w:t>
            </w:r>
          </w:p>
        </w:tc>
      </w:tr>
      <w:tr w:rsidR="00800D45" w:rsidRPr="00F66ED2" w:rsidTr="002D5349">
        <w:trPr>
          <w:trHeight w:val="186"/>
        </w:trPr>
        <w:tc>
          <w:tcPr>
            <w:tcW w:w="458" w:type="dxa"/>
            <w:vMerge w:val="restart"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Атырау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(Атырау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Досмұхамедов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Атырау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009</w:t>
            </w:r>
          </w:p>
        </w:tc>
        <w:tc>
          <w:tcPr>
            <w:tcW w:w="7371" w:type="dxa"/>
            <w:shd w:val="clear" w:color="auto" w:fill="auto"/>
            <w:hideMark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Атырау 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мұнай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университеті</w:t>
            </w:r>
          </w:p>
        </w:tc>
      </w:tr>
      <w:tr w:rsidR="00800D45" w:rsidRPr="00F66ED2" w:rsidTr="002D5349">
        <w:trPr>
          <w:trHeight w:val="175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010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Досмұхамедов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Атырау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65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318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Атырау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инженерлік-гуманитарлық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институты</w:t>
            </w:r>
          </w:p>
        </w:tc>
      </w:tr>
      <w:tr w:rsidR="00800D45" w:rsidRPr="00F66ED2" w:rsidTr="002D5349">
        <w:trPr>
          <w:trHeight w:val="268"/>
        </w:trPr>
        <w:tc>
          <w:tcPr>
            <w:tcW w:w="458" w:type="dxa"/>
            <w:vMerge w:val="restart"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Батыс Қазақстан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Орал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Өтемісов атындағы Батыс Қазақстан мемлекеттік университеті</w:t>
            </w: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016</w:t>
            </w:r>
          </w:p>
        </w:tc>
        <w:tc>
          <w:tcPr>
            <w:tcW w:w="7371" w:type="dxa"/>
            <w:shd w:val="clear" w:color="auto" w:fill="auto"/>
            <w:hideMark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Өтемісов атындағы Батыс Қазақстан мемлекеттік университеті</w:t>
            </w:r>
          </w:p>
        </w:tc>
      </w:tr>
      <w:tr w:rsidR="00800D45" w:rsidRPr="00F66ED2" w:rsidTr="002D5349">
        <w:trPr>
          <w:trHeight w:val="301"/>
        </w:trPr>
        <w:tc>
          <w:tcPr>
            <w:tcW w:w="458" w:type="dxa"/>
            <w:vMerge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198</w:t>
            </w:r>
          </w:p>
        </w:tc>
        <w:tc>
          <w:tcPr>
            <w:tcW w:w="7371" w:type="dxa"/>
            <w:shd w:val="clear" w:color="auto" w:fill="auto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Батыс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инновациялық-технологиялық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68"/>
        </w:trPr>
        <w:tc>
          <w:tcPr>
            <w:tcW w:w="458" w:type="dxa"/>
            <w:vMerge w:val="restart"/>
            <w:shd w:val="clear" w:color="auto" w:fill="auto"/>
          </w:tcPr>
          <w:p w:rsidR="001B475A" w:rsidRPr="00F66ED2" w:rsidRDefault="001B475A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Батыс Қазақстан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Орал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1B475A" w:rsidRPr="00F66ED2" w:rsidRDefault="001B475A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Жәңгір хан атындағы Батыс Қазақстан аграрлық-техникалық университеті</w:t>
            </w:r>
          </w:p>
        </w:tc>
        <w:tc>
          <w:tcPr>
            <w:tcW w:w="709" w:type="dxa"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199</w:t>
            </w:r>
          </w:p>
        </w:tc>
        <w:tc>
          <w:tcPr>
            <w:tcW w:w="7371" w:type="dxa"/>
            <w:shd w:val="clear" w:color="auto" w:fill="auto"/>
            <w:hideMark/>
          </w:tcPr>
          <w:p w:rsidR="001B475A" w:rsidRPr="00F66ED2" w:rsidRDefault="001B475A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инновациялық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телекоммуникациялық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жүйелер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68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2D534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501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2D5349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Жәңгір хан атындағы Батыс Қазақстан аграрлық-техникалық университеті</w:t>
            </w:r>
          </w:p>
        </w:tc>
      </w:tr>
      <w:tr w:rsidR="00800D45" w:rsidRPr="00F66ED2" w:rsidTr="006D60BC">
        <w:trPr>
          <w:trHeight w:val="126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Шығыс Қазақстан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Өскемен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С. Аманжолов атындағы Шығыс Қазақстан мемлекеттік университеті </w:t>
            </w: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011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С. Аманжолов атындағы Шығыс Қазақстан мемлекеттік университеті </w:t>
            </w:r>
          </w:p>
        </w:tc>
      </w:tr>
      <w:tr w:rsidR="00800D45" w:rsidRPr="00F66ED2" w:rsidTr="002D5349">
        <w:trPr>
          <w:trHeight w:val="246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153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-Американ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дық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еркін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0D45" w:rsidRPr="00F66ED2" w:rsidTr="002D5349">
        <w:trPr>
          <w:trHeight w:val="674"/>
        </w:trPr>
        <w:tc>
          <w:tcPr>
            <w:tcW w:w="458" w:type="dxa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Шығыс Қазақстан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Өскемен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Д. Серікбаев атындағы Шығыс Қазақстан мемлекеттік техникалық университеті</w:t>
            </w: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012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Д. Серікбаев атындағы Шығыс Қазақстан мемлекеттік техникалық университеті</w:t>
            </w:r>
          </w:p>
          <w:p w:rsidR="006D60BC" w:rsidRPr="00F66ED2" w:rsidRDefault="006D60BC" w:rsidP="00F26861">
            <w:pPr>
              <w:pStyle w:val="a3"/>
              <w:tabs>
                <w:tab w:val="left" w:pos="2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00D45" w:rsidRPr="00F66ED2" w:rsidTr="002D5349">
        <w:trPr>
          <w:trHeight w:val="265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Шығыс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Қазақстан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Семей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Семей қаласының Шәкәрім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атындағы мемлекеттік университеті </w:t>
            </w: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042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Семей қаласының Шәкәрім атындағы мемлекеттік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университеті </w:t>
            </w:r>
          </w:p>
        </w:tc>
      </w:tr>
      <w:tr w:rsidR="00800D45" w:rsidRPr="00F66ED2" w:rsidTr="002D5349">
        <w:trPr>
          <w:trHeight w:val="270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108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инновациялық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73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041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қаласының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медицина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90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141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инновациялық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гуманитарлық-заң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6D60BC">
        <w:trPr>
          <w:trHeight w:val="433"/>
        </w:trPr>
        <w:tc>
          <w:tcPr>
            <w:tcW w:w="458" w:type="dxa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Павлодар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(Павлодар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С.Торайғыров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Павлодар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038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Торайғыров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Павлодар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66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Павлодар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(Павлодар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Павлодар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146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Инновациялық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Еуразия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55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517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Павлодар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6D60BC">
        <w:trPr>
          <w:trHeight w:val="579"/>
        </w:trPr>
        <w:tc>
          <w:tcPr>
            <w:tcW w:w="458" w:type="dxa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Павлодар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Екібастұз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Академик Қ.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Сәтбаев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Екібастұз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инженерлі-техникалық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институты</w:t>
            </w: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147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Академик Қ.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Сәтбаев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Екібастұз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инженерлі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институты</w:t>
            </w:r>
          </w:p>
        </w:tc>
      </w:tr>
      <w:tr w:rsidR="00800D45" w:rsidRPr="00F66ED2" w:rsidTr="002D5349">
        <w:trPr>
          <w:trHeight w:val="403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олтүстік Қазақстан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(Петропавловск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Қозыбаев атындағы Солтүстік Қазақстан мемлекеттік университеті</w:t>
            </w: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040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Қозыбаев атындағы Солтүстік Қазақстан мемлекеттік университеті</w:t>
            </w:r>
          </w:p>
        </w:tc>
      </w:tr>
      <w:tr w:rsidR="00800D45" w:rsidRPr="00F66ED2" w:rsidTr="002D5349">
        <w:trPr>
          <w:trHeight w:val="424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357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ұланы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Әскери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институты</w:t>
            </w:r>
          </w:p>
        </w:tc>
      </w:tr>
      <w:tr w:rsidR="00800D45" w:rsidRPr="00F66ED2" w:rsidTr="002D5349">
        <w:trPr>
          <w:trHeight w:val="277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Қостанай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останай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А.Байтұрсынов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036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Байтұрсынов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39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039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Рудный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индустриялық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институты</w:t>
            </w:r>
          </w:p>
        </w:tc>
      </w:tr>
      <w:tr w:rsidR="00800D45" w:rsidRPr="00F66ED2" w:rsidTr="002D5349">
        <w:trPr>
          <w:trHeight w:val="488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140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инженерлік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421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356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Республикасы Ішкі істер министрлігінің  Ш. Қабылбаев атындағы Қостанай академиясы</w:t>
            </w:r>
          </w:p>
        </w:tc>
      </w:tr>
      <w:tr w:rsidR="00800D45" w:rsidRPr="00F66ED2" w:rsidTr="002D5349">
        <w:trPr>
          <w:trHeight w:val="410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Қостанай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останай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145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Академик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Зұлқайнар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Алдамжар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әлеуметтік-техникалық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76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516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Қостанай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705"/>
        </w:trPr>
        <w:tc>
          <w:tcPr>
            <w:tcW w:w="458" w:type="dxa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Қостанай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Арқалық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Ы. Алтынсарин атындағы Арқалық мемлекеттік педагогикалық институты</w:t>
            </w:r>
          </w:p>
        </w:tc>
        <w:tc>
          <w:tcPr>
            <w:tcW w:w="709" w:type="dxa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008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Ы. Алтынсарин атындағы Арқалық мемлекеттік педагогикалық институты</w:t>
            </w:r>
          </w:p>
        </w:tc>
      </w:tr>
      <w:tr w:rsidR="00800D45" w:rsidRPr="00F66ED2" w:rsidTr="002D5349">
        <w:trPr>
          <w:trHeight w:val="149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қмола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Көкшетау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Уәлиханов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Көкшетау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035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Уәлиханов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Көкшетау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318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353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Республикасы Ішкі істер министрлігі Төтенше жағдайлар Комитетінің Көкшетау техникалық институты</w:t>
            </w:r>
          </w:p>
        </w:tc>
      </w:tr>
      <w:tr w:rsidR="00800D45" w:rsidRPr="00F66ED2" w:rsidTr="002D5349">
        <w:trPr>
          <w:trHeight w:val="73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158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Абай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Мырзахметов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Көкшетау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06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151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Гуманитарлық-техникалық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академия</w:t>
            </w:r>
          </w:p>
        </w:tc>
      </w:tr>
      <w:tr w:rsidR="00800D45" w:rsidRPr="00F66ED2" w:rsidTr="002D5349">
        <w:trPr>
          <w:trHeight w:val="283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Қарағанды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Қарағанды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Академик Е.А.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Бөкетов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030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медицина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45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033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индустриялық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418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031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Академик Е.А.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Бөкетов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43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Қарағанды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Қарағанды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032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74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академиясы</w:t>
            </w:r>
            <w:proofErr w:type="spellEnd"/>
          </w:p>
        </w:tc>
      </w:tr>
      <w:tr w:rsidR="00800D45" w:rsidRPr="00F66ED2" w:rsidTr="002D5349">
        <w:trPr>
          <w:trHeight w:val="286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116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Болаша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кадемия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</w:t>
            </w:r>
          </w:p>
        </w:tc>
      </w:tr>
      <w:tr w:rsidR="00800D45" w:rsidRPr="00F66ED2" w:rsidTr="002D5349">
        <w:trPr>
          <w:trHeight w:val="286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122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Қазтұтынуодағы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Қарағанды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560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355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Республикасы Ішкі істер министрлігінің Б.Бейсенов атындағы Қарағанды академиясы</w:t>
            </w:r>
          </w:p>
        </w:tc>
      </w:tr>
      <w:tr w:rsidR="00800D45" w:rsidRPr="00F66ED2" w:rsidTr="002D5349">
        <w:trPr>
          <w:trHeight w:val="630"/>
        </w:trPr>
        <w:tc>
          <w:tcPr>
            <w:tcW w:w="458" w:type="dxa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Қарағанды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Жезқазған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О.А.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Байқоңыров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Жезқазған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014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О.А.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Байқоңыров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Жезқазған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461"/>
        </w:trPr>
        <w:tc>
          <w:tcPr>
            <w:tcW w:w="458" w:type="dxa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Жамбыл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М.Х.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Дулати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043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М.Х.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Дулати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72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Жамбыл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6D60BC" w:rsidRPr="00F66ED2" w:rsidRDefault="006D60BC" w:rsidP="0076418E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515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76418E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321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223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Тараз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инновациялық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37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Шымкент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қ.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Әуезов атындағы Оңтүстік Қазақстан мемлекеттік университеті</w:t>
            </w: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045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Әуезов атындағы Оңтүстік Қазақстан мемлекеттік университеті</w:t>
            </w:r>
          </w:p>
        </w:tc>
      </w:tr>
      <w:tr w:rsidR="00800D45" w:rsidRPr="00F66ED2" w:rsidTr="002D5349">
        <w:trPr>
          <w:trHeight w:val="255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203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Аймақтық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әлеуметтік-инновациялық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17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tabs>
                <w:tab w:val="left" w:pos="293"/>
                <w:tab w:val="left" w:pos="7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186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670359">
            <w:pPr>
              <w:tabs>
                <w:tab w:val="left" w:pos="293"/>
                <w:tab w:val="left" w:pos="7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Silkway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525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tabs>
                <w:tab w:val="left" w:pos="293"/>
                <w:tab w:val="left" w:pos="7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413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 Сапарбаев атындағы Оңтүстік Қазақстан гуманитарлық институты</w:t>
            </w:r>
          </w:p>
        </w:tc>
      </w:tr>
      <w:tr w:rsidR="00800D45" w:rsidRPr="00F66ED2" w:rsidTr="002D5349">
        <w:trPr>
          <w:trHeight w:val="288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tabs>
                <w:tab w:val="left" w:pos="293"/>
                <w:tab w:val="left" w:pos="7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137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Халықаралық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гуманитарлық-техникалық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126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Шымкент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қ.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E3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Оңтүстік Қазақстан мемлекеттік педагогикалық университеті</w:t>
            </w: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Оңтүстік Қазақстан мемлекеттік педагогикалық университеті</w:t>
            </w:r>
          </w:p>
        </w:tc>
      </w:tr>
      <w:tr w:rsidR="00800D45" w:rsidRPr="00F66ED2" w:rsidTr="002D5349">
        <w:trPr>
          <w:trHeight w:val="272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414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Шымкент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614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202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  <w:tab w:val="left" w:pos="7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инженерлік-педагогикалық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халықтар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достығы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14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tabs>
                <w:tab w:val="left" w:pos="314"/>
                <w:tab w:val="left" w:pos="7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133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Мирас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76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044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Оңтүстік Қазақстан медициналық академиясы</w:t>
            </w:r>
          </w:p>
        </w:tc>
      </w:tr>
      <w:tr w:rsidR="00800D45" w:rsidRPr="00F66ED2" w:rsidTr="002D5349">
        <w:trPr>
          <w:trHeight w:val="349"/>
        </w:trPr>
        <w:tc>
          <w:tcPr>
            <w:tcW w:w="458" w:type="dxa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Түркістан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Түркістан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Қ.А. Ясауи атындағы Халықаралық Қазақ-Түрік университеті</w:t>
            </w:r>
          </w:p>
        </w:tc>
        <w:tc>
          <w:tcPr>
            <w:tcW w:w="709" w:type="dxa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037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Қ.А. Ясауи атындағы Халықаралық Қазақ-Түрік университеті</w:t>
            </w:r>
          </w:p>
        </w:tc>
      </w:tr>
      <w:tr w:rsidR="00800D45" w:rsidRPr="00F66ED2" w:rsidTr="002D5349">
        <w:trPr>
          <w:trHeight w:val="296"/>
        </w:trPr>
        <w:tc>
          <w:tcPr>
            <w:tcW w:w="458" w:type="dxa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Түркістан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Жетісай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</w:tcPr>
          <w:p w:rsidR="006D60BC" w:rsidRPr="00F66ED2" w:rsidRDefault="006D60BC" w:rsidP="000D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Жетісай қаласы, №119 жалпы орта мектеп</w:t>
            </w:r>
          </w:p>
        </w:tc>
        <w:tc>
          <w:tcPr>
            <w:tcW w:w="709" w:type="dxa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143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Сырдария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228"/>
        </w:trPr>
        <w:tc>
          <w:tcPr>
            <w:tcW w:w="458" w:type="dxa"/>
            <w:vMerge w:val="restart"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 w:val="restart"/>
            <w:shd w:val="clear" w:color="auto" w:fill="auto"/>
            <w:hideMark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Қызылорда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Қызылорда қ.</w:t>
            </w: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95" w:type="dxa"/>
            <w:vMerge w:val="restart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Қорқыт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Қызылорда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034</w:t>
            </w:r>
          </w:p>
        </w:tc>
        <w:tc>
          <w:tcPr>
            <w:tcW w:w="7371" w:type="dxa"/>
            <w:shd w:val="clear" w:color="auto" w:fill="auto"/>
            <w:hideMark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Қорқыт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Қызылорда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  <w:tr w:rsidR="00800D45" w:rsidRPr="00F66ED2" w:rsidTr="002D5349">
        <w:trPr>
          <w:trHeight w:val="75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127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Ақмешіт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институты</w:t>
            </w:r>
          </w:p>
        </w:tc>
      </w:tr>
      <w:tr w:rsidR="00800D45" w:rsidRPr="00F66ED2" w:rsidTr="002D5349">
        <w:trPr>
          <w:trHeight w:val="350"/>
        </w:trPr>
        <w:tc>
          <w:tcPr>
            <w:tcW w:w="458" w:type="dxa"/>
            <w:vMerge/>
            <w:shd w:val="clear" w:color="auto" w:fill="auto"/>
          </w:tcPr>
          <w:p w:rsidR="006D60BC" w:rsidRPr="00F66ED2" w:rsidRDefault="006D60BC" w:rsidP="00357A6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vMerge/>
          </w:tcPr>
          <w:p w:rsidR="006D60BC" w:rsidRPr="00F66ED2" w:rsidRDefault="006D60BC" w:rsidP="00F2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D60BC" w:rsidRPr="00F66ED2" w:rsidRDefault="006D60BC" w:rsidP="00F26861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305</w:t>
            </w:r>
          </w:p>
        </w:tc>
        <w:tc>
          <w:tcPr>
            <w:tcW w:w="7371" w:type="dxa"/>
            <w:shd w:val="clear" w:color="auto" w:fill="auto"/>
          </w:tcPr>
          <w:p w:rsidR="006D60BC" w:rsidRPr="00F66ED2" w:rsidRDefault="006D60BC" w:rsidP="00F26861">
            <w:pPr>
              <w:spacing w:after="0" w:line="240" w:lineRule="auto"/>
              <w:rPr>
                <w:sz w:val="28"/>
                <w:szCs w:val="28"/>
              </w:rPr>
            </w:pPr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Болашақ</w:t>
            </w:r>
            <w:proofErr w:type="spellEnd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6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университеті</w:t>
            </w:r>
            <w:proofErr w:type="spellEnd"/>
          </w:p>
        </w:tc>
      </w:tr>
    </w:tbl>
    <w:p w:rsidR="00357A62" w:rsidRPr="00800D45" w:rsidRDefault="00357A62" w:rsidP="00357A62">
      <w:pPr>
        <w:spacing w:after="0" w:line="240" w:lineRule="auto"/>
        <w:rPr>
          <w:lang w:val="kk-KZ"/>
        </w:rPr>
      </w:pPr>
    </w:p>
    <w:p w:rsidR="00EF6420" w:rsidRPr="00800D45" w:rsidRDefault="00EF6420" w:rsidP="00AC60F7">
      <w:pPr>
        <w:tabs>
          <w:tab w:val="left" w:pos="5245"/>
          <w:tab w:val="left" w:pos="9071"/>
        </w:tabs>
        <w:spacing w:after="0" w:line="240" w:lineRule="auto"/>
        <w:ind w:left="284" w:right="142"/>
        <w:jc w:val="right"/>
        <w:rPr>
          <w:rFonts w:ascii="Times New Roman" w:hAnsi="Times New Roman" w:cs="Times New Roman"/>
          <w:sz w:val="28"/>
          <w:lang w:val="kk-KZ"/>
        </w:rPr>
      </w:pPr>
    </w:p>
    <w:p w:rsidR="00EF6420" w:rsidRPr="00800D45" w:rsidRDefault="00EF6420" w:rsidP="00AC60F7">
      <w:pPr>
        <w:tabs>
          <w:tab w:val="left" w:pos="5245"/>
          <w:tab w:val="left" w:pos="9071"/>
        </w:tabs>
        <w:spacing w:after="0" w:line="240" w:lineRule="auto"/>
        <w:ind w:left="284" w:right="142"/>
        <w:jc w:val="right"/>
        <w:rPr>
          <w:rFonts w:ascii="Times New Roman" w:hAnsi="Times New Roman" w:cs="Times New Roman"/>
          <w:sz w:val="28"/>
          <w:lang w:val="kk-KZ"/>
        </w:rPr>
      </w:pPr>
    </w:p>
    <w:p w:rsidR="00EF6420" w:rsidRPr="00800D45" w:rsidRDefault="00EF6420" w:rsidP="00AC60F7">
      <w:pPr>
        <w:tabs>
          <w:tab w:val="left" w:pos="5245"/>
          <w:tab w:val="left" w:pos="9071"/>
        </w:tabs>
        <w:spacing w:after="0" w:line="240" w:lineRule="auto"/>
        <w:ind w:left="284" w:right="142"/>
        <w:jc w:val="right"/>
        <w:rPr>
          <w:rFonts w:ascii="Times New Roman" w:hAnsi="Times New Roman" w:cs="Times New Roman"/>
          <w:sz w:val="28"/>
          <w:lang w:val="kk-KZ"/>
        </w:rPr>
      </w:pPr>
    </w:p>
    <w:p w:rsidR="00EF6420" w:rsidRPr="00800D45" w:rsidRDefault="00EF6420" w:rsidP="00F66ED2">
      <w:pPr>
        <w:tabs>
          <w:tab w:val="left" w:pos="5245"/>
          <w:tab w:val="left" w:pos="9071"/>
        </w:tabs>
        <w:spacing w:after="0" w:line="240" w:lineRule="auto"/>
        <w:ind w:right="142"/>
        <w:rPr>
          <w:rFonts w:ascii="Times New Roman" w:hAnsi="Times New Roman" w:cs="Times New Roman"/>
          <w:sz w:val="28"/>
          <w:lang w:val="kk-KZ"/>
        </w:rPr>
        <w:sectPr w:rsidR="00EF6420" w:rsidRPr="00800D45" w:rsidSect="00EF642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F3F40" w:rsidRPr="00BA568E" w:rsidRDefault="00BF3F40" w:rsidP="00F66ED2">
      <w:pPr>
        <w:tabs>
          <w:tab w:val="left" w:pos="5245"/>
          <w:tab w:val="left" w:pos="9071"/>
        </w:tabs>
        <w:spacing w:after="0" w:line="240" w:lineRule="auto"/>
        <w:ind w:right="142"/>
        <w:rPr>
          <w:rFonts w:ascii="Times New Roman" w:eastAsia="Lucida Sans Unicode" w:hAnsi="Times New Roman" w:cs="Times New Roman"/>
          <w:kern w:val="1"/>
          <w:sz w:val="28"/>
          <w:szCs w:val="24"/>
          <w:lang w:val="kk-KZ" w:eastAsia="ar-SA"/>
        </w:rPr>
      </w:pPr>
    </w:p>
    <w:sectPr w:rsidR="00BF3F40" w:rsidRPr="00BA568E" w:rsidSect="00CA4E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D3" w:rsidRDefault="008131D3" w:rsidP="000963B3">
      <w:pPr>
        <w:spacing w:after="0" w:line="240" w:lineRule="auto"/>
      </w:pPr>
      <w:r>
        <w:separator/>
      </w:r>
    </w:p>
  </w:endnote>
  <w:endnote w:type="continuationSeparator" w:id="0">
    <w:p w:rsidR="008131D3" w:rsidRDefault="008131D3" w:rsidP="0009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D3" w:rsidRDefault="008131D3" w:rsidP="000963B3">
      <w:pPr>
        <w:spacing w:after="0" w:line="240" w:lineRule="auto"/>
      </w:pPr>
      <w:r>
        <w:separator/>
      </w:r>
    </w:p>
  </w:footnote>
  <w:footnote w:type="continuationSeparator" w:id="0">
    <w:p w:rsidR="008131D3" w:rsidRDefault="008131D3" w:rsidP="0009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21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6ED2" w:rsidRPr="00BA568E" w:rsidRDefault="006964D2" w:rsidP="00BA568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D2E932" wp14:editId="3C48F596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-450215</wp:posOffset>
                  </wp:positionV>
                  <wp:extent cx="0" cy="0"/>
                  <wp:effectExtent l="0" t="0" r="0" b="0"/>
                  <wp:wrapNone/>
                  <wp:docPr id="1" name="Пол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64D2" w:rsidRPr="006964D2" w:rsidRDefault="006964D2">
                              <w:pPr>
                                <w:rPr>
                                  <w:rFonts w:ascii="Times New Roman" w:hAnsi="Times New Roman" w:cs="Times New Roman"/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C0000"/>
                                  <w:sz w:val="14"/>
                                </w:rPr>
                                <w:t xml:space="preserve">10.12.2018 ЭҚАБЖ МО (7.23.0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C0000"/>
                                  <w:sz w:val="14"/>
                                </w:rPr>
                                <w:t>нұсқасы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C0000"/>
                                  <w:sz w:val="14"/>
                                </w:rPr>
                                <w:t xml:space="preserve">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-70.9pt;margin-top:-35.4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" filled="f" stroked="f" strokeweight=".5pt">
                  <v:fill o:detectmouseclick="t"/>
                  <v:textbox style="layout-flow:vertical;mso-layout-flow-alt:bottom-to-top">
                    <w:txbxContent>
                      <w:p w:rsidR="006964D2" w:rsidRPr="006964D2" w:rsidRDefault="006964D2">
                        <w:pPr>
                          <w:rPr>
                            <w:rFonts w:ascii="Times New Roman" w:hAnsi="Times New Roman" w:cs="Times New Roman"/>
                            <w:color w:val="0C0000"/>
                            <w:sz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C0000"/>
                            <w:sz w:val="14"/>
                          </w:rPr>
                          <w:t xml:space="preserve">10.12.2018 ЭҚАБЖ МО (7.23.0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000"/>
                            <w:sz w:val="14"/>
                          </w:rPr>
                          <w:t>нұсқасы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000"/>
                            <w:sz w:val="14"/>
                          </w:rPr>
                          <w:t xml:space="preserve">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66ED2" w:rsidRPr="000963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6ED2" w:rsidRPr="000963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F66ED2" w:rsidRPr="000963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33B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F66ED2" w:rsidRPr="000963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68126AF"/>
    <w:multiLevelType w:val="hybridMultilevel"/>
    <w:tmpl w:val="AA3C4A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183ECD"/>
    <w:multiLevelType w:val="hybridMultilevel"/>
    <w:tmpl w:val="050E3A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59B6C32"/>
    <w:multiLevelType w:val="hybridMultilevel"/>
    <w:tmpl w:val="F1E0B018"/>
    <w:lvl w:ilvl="0" w:tplc="3D0C7E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E31BB"/>
    <w:multiLevelType w:val="hybridMultilevel"/>
    <w:tmpl w:val="2F3A2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869C6"/>
    <w:multiLevelType w:val="hybridMultilevel"/>
    <w:tmpl w:val="2C16D6C0"/>
    <w:lvl w:ilvl="0" w:tplc="7BE22DB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2B34933"/>
    <w:multiLevelType w:val="hybridMultilevel"/>
    <w:tmpl w:val="647A2B9C"/>
    <w:lvl w:ilvl="0" w:tplc="E29038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4875B9"/>
    <w:multiLevelType w:val="hybridMultilevel"/>
    <w:tmpl w:val="39F840C8"/>
    <w:lvl w:ilvl="0" w:tplc="8752F9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757AA9"/>
    <w:multiLevelType w:val="hybridMultilevel"/>
    <w:tmpl w:val="F1D2C9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2650E"/>
    <w:multiLevelType w:val="hybridMultilevel"/>
    <w:tmpl w:val="1AFA344E"/>
    <w:lvl w:ilvl="0" w:tplc="73040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6A0866"/>
    <w:multiLevelType w:val="hybridMultilevel"/>
    <w:tmpl w:val="B1FE12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7A77593"/>
    <w:multiLevelType w:val="hybridMultilevel"/>
    <w:tmpl w:val="AB9C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F791F"/>
    <w:multiLevelType w:val="hybridMultilevel"/>
    <w:tmpl w:val="C78E0A74"/>
    <w:lvl w:ilvl="0" w:tplc="F26A8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E76493"/>
    <w:multiLevelType w:val="hybridMultilevel"/>
    <w:tmpl w:val="AA3C4A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7E7C6A"/>
    <w:multiLevelType w:val="hybridMultilevel"/>
    <w:tmpl w:val="6AE4246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1431DB3"/>
    <w:multiLevelType w:val="hybridMultilevel"/>
    <w:tmpl w:val="0A26A2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9744492"/>
    <w:multiLevelType w:val="hybridMultilevel"/>
    <w:tmpl w:val="D438287C"/>
    <w:lvl w:ilvl="0" w:tplc="8936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2"/>
  </w:num>
  <w:num w:numId="5">
    <w:abstractNumId w:val="4"/>
  </w:num>
  <w:num w:numId="6">
    <w:abstractNumId w:val="5"/>
  </w:num>
  <w:num w:numId="7">
    <w:abstractNumId w:val="15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2"/>
  </w:num>
  <w:num w:numId="14">
    <w:abstractNumId w:val="8"/>
  </w:num>
  <w:num w:numId="15">
    <w:abstractNumId w:val="13"/>
  </w:num>
  <w:num w:numId="16">
    <w:abstractNumId w:val="6"/>
  </w:num>
  <w:num w:numId="17">
    <w:abstractNumId w:val="11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9A"/>
    <w:rsid w:val="0000085A"/>
    <w:rsid w:val="00001C0F"/>
    <w:rsid w:val="00005D8B"/>
    <w:rsid w:val="0001628D"/>
    <w:rsid w:val="00021C78"/>
    <w:rsid w:val="000256F0"/>
    <w:rsid w:val="000279DD"/>
    <w:rsid w:val="00035D74"/>
    <w:rsid w:val="00042F18"/>
    <w:rsid w:val="00056282"/>
    <w:rsid w:val="00057DA2"/>
    <w:rsid w:val="00066263"/>
    <w:rsid w:val="00066A7A"/>
    <w:rsid w:val="000704FA"/>
    <w:rsid w:val="000822B3"/>
    <w:rsid w:val="00082F10"/>
    <w:rsid w:val="000963B3"/>
    <w:rsid w:val="000A0CBA"/>
    <w:rsid w:val="000A4A25"/>
    <w:rsid w:val="000A4F82"/>
    <w:rsid w:val="000B273F"/>
    <w:rsid w:val="000C2BC7"/>
    <w:rsid w:val="000C47E6"/>
    <w:rsid w:val="000C60FF"/>
    <w:rsid w:val="000D0F16"/>
    <w:rsid w:val="000D1E26"/>
    <w:rsid w:val="000D607C"/>
    <w:rsid w:val="000D63DE"/>
    <w:rsid w:val="000F6F5E"/>
    <w:rsid w:val="001231A9"/>
    <w:rsid w:val="00126ED1"/>
    <w:rsid w:val="00130B17"/>
    <w:rsid w:val="001357B5"/>
    <w:rsid w:val="00144F4B"/>
    <w:rsid w:val="001533B2"/>
    <w:rsid w:val="001649C9"/>
    <w:rsid w:val="00181136"/>
    <w:rsid w:val="00183264"/>
    <w:rsid w:val="00191803"/>
    <w:rsid w:val="00196624"/>
    <w:rsid w:val="001A1274"/>
    <w:rsid w:val="001A3306"/>
    <w:rsid w:val="001A3B46"/>
    <w:rsid w:val="001B2C90"/>
    <w:rsid w:val="001B475A"/>
    <w:rsid w:val="001C1F52"/>
    <w:rsid w:val="001F2BAC"/>
    <w:rsid w:val="00203200"/>
    <w:rsid w:val="00210950"/>
    <w:rsid w:val="002329E6"/>
    <w:rsid w:val="00243D0F"/>
    <w:rsid w:val="00271CC5"/>
    <w:rsid w:val="00274FB6"/>
    <w:rsid w:val="0027505E"/>
    <w:rsid w:val="00276985"/>
    <w:rsid w:val="0027751B"/>
    <w:rsid w:val="00282521"/>
    <w:rsid w:val="002D5349"/>
    <w:rsid w:val="002E18AC"/>
    <w:rsid w:val="002E19B0"/>
    <w:rsid w:val="002E344A"/>
    <w:rsid w:val="00310F65"/>
    <w:rsid w:val="003379BD"/>
    <w:rsid w:val="00344191"/>
    <w:rsid w:val="003501C1"/>
    <w:rsid w:val="00357A62"/>
    <w:rsid w:val="00362A41"/>
    <w:rsid w:val="00365E99"/>
    <w:rsid w:val="00371D33"/>
    <w:rsid w:val="00386FB4"/>
    <w:rsid w:val="00393F2B"/>
    <w:rsid w:val="003E4C4C"/>
    <w:rsid w:val="003F6C25"/>
    <w:rsid w:val="004017CE"/>
    <w:rsid w:val="00410CE5"/>
    <w:rsid w:val="004143B7"/>
    <w:rsid w:val="004178C1"/>
    <w:rsid w:val="004354F5"/>
    <w:rsid w:val="004356D7"/>
    <w:rsid w:val="00441AAE"/>
    <w:rsid w:val="0045759C"/>
    <w:rsid w:val="00457B58"/>
    <w:rsid w:val="00457C51"/>
    <w:rsid w:val="004640E8"/>
    <w:rsid w:val="00470FFB"/>
    <w:rsid w:val="004778CD"/>
    <w:rsid w:val="004848DE"/>
    <w:rsid w:val="00497730"/>
    <w:rsid w:val="004A22FE"/>
    <w:rsid w:val="004B3488"/>
    <w:rsid w:val="004B4C7E"/>
    <w:rsid w:val="004B5D0C"/>
    <w:rsid w:val="004C0A96"/>
    <w:rsid w:val="004C2B01"/>
    <w:rsid w:val="004D17E1"/>
    <w:rsid w:val="004D4F2C"/>
    <w:rsid w:val="004E63F9"/>
    <w:rsid w:val="00500448"/>
    <w:rsid w:val="00510830"/>
    <w:rsid w:val="005173E0"/>
    <w:rsid w:val="00522721"/>
    <w:rsid w:val="00522E15"/>
    <w:rsid w:val="00523AE0"/>
    <w:rsid w:val="00557F74"/>
    <w:rsid w:val="00560F4E"/>
    <w:rsid w:val="00563B4A"/>
    <w:rsid w:val="005668B9"/>
    <w:rsid w:val="00582D17"/>
    <w:rsid w:val="00585E0A"/>
    <w:rsid w:val="005A4095"/>
    <w:rsid w:val="005A56D4"/>
    <w:rsid w:val="005B0CC9"/>
    <w:rsid w:val="005B15D6"/>
    <w:rsid w:val="005B1B5D"/>
    <w:rsid w:val="005B4DA1"/>
    <w:rsid w:val="005C3470"/>
    <w:rsid w:val="005C6A14"/>
    <w:rsid w:val="005D00F7"/>
    <w:rsid w:val="005E1925"/>
    <w:rsid w:val="005E2903"/>
    <w:rsid w:val="00611034"/>
    <w:rsid w:val="006125C6"/>
    <w:rsid w:val="00622BC2"/>
    <w:rsid w:val="006248DB"/>
    <w:rsid w:val="00650433"/>
    <w:rsid w:val="00655D8C"/>
    <w:rsid w:val="0066657A"/>
    <w:rsid w:val="00670359"/>
    <w:rsid w:val="006763F6"/>
    <w:rsid w:val="00691F6B"/>
    <w:rsid w:val="006951C0"/>
    <w:rsid w:val="006964D2"/>
    <w:rsid w:val="006A310F"/>
    <w:rsid w:val="006D0272"/>
    <w:rsid w:val="006D3D81"/>
    <w:rsid w:val="006D60BC"/>
    <w:rsid w:val="006E1130"/>
    <w:rsid w:val="006E384F"/>
    <w:rsid w:val="006E64B3"/>
    <w:rsid w:val="006E72D4"/>
    <w:rsid w:val="006F74B8"/>
    <w:rsid w:val="006F7D52"/>
    <w:rsid w:val="00706004"/>
    <w:rsid w:val="007255CE"/>
    <w:rsid w:val="00725756"/>
    <w:rsid w:val="00726D5C"/>
    <w:rsid w:val="0074037A"/>
    <w:rsid w:val="00741962"/>
    <w:rsid w:val="00743C1B"/>
    <w:rsid w:val="00751E00"/>
    <w:rsid w:val="007639E2"/>
    <w:rsid w:val="0076418E"/>
    <w:rsid w:val="00764691"/>
    <w:rsid w:val="0076563F"/>
    <w:rsid w:val="00772228"/>
    <w:rsid w:val="00773B43"/>
    <w:rsid w:val="00784B2E"/>
    <w:rsid w:val="00793408"/>
    <w:rsid w:val="007A390D"/>
    <w:rsid w:val="007C0127"/>
    <w:rsid w:val="007C0797"/>
    <w:rsid w:val="007C39C1"/>
    <w:rsid w:val="007E7550"/>
    <w:rsid w:val="007F3E41"/>
    <w:rsid w:val="007F5E0D"/>
    <w:rsid w:val="00800D45"/>
    <w:rsid w:val="00803841"/>
    <w:rsid w:val="00812AB4"/>
    <w:rsid w:val="008131D3"/>
    <w:rsid w:val="0082229A"/>
    <w:rsid w:val="00830B91"/>
    <w:rsid w:val="00836296"/>
    <w:rsid w:val="00844F26"/>
    <w:rsid w:val="00850B78"/>
    <w:rsid w:val="00855311"/>
    <w:rsid w:val="00861AA5"/>
    <w:rsid w:val="00867567"/>
    <w:rsid w:val="0087331D"/>
    <w:rsid w:val="0087597D"/>
    <w:rsid w:val="008805CC"/>
    <w:rsid w:val="008A285B"/>
    <w:rsid w:val="008C0CC5"/>
    <w:rsid w:val="008D0D20"/>
    <w:rsid w:val="008D3A40"/>
    <w:rsid w:val="008D66B7"/>
    <w:rsid w:val="008E0E4B"/>
    <w:rsid w:val="008E7842"/>
    <w:rsid w:val="00906BE8"/>
    <w:rsid w:val="0091202C"/>
    <w:rsid w:val="009311BD"/>
    <w:rsid w:val="009400E3"/>
    <w:rsid w:val="00944FAF"/>
    <w:rsid w:val="00951492"/>
    <w:rsid w:val="00956712"/>
    <w:rsid w:val="00960A88"/>
    <w:rsid w:val="00960AD0"/>
    <w:rsid w:val="009649F0"/>
    <w:rsid w:val="00970F98"/>
    <w:rsid w:val="00972F3A"/>
    <w:rsid w:val="00995AB0"/>
    <w:rsid w:val="00996660"/>
    <w:rsid w:val="009C19F8"/>
    <w:rsid w:val="009C22F5"/>
    <w:rsid w:val="009C3B9B"/>
    <w:rsid w:val="009C514C"/>
    <w:rsid w:val="009D5887"/>
    <w:rsid w:val="009F00DD"/>
    <w:rsid w:val="00A07CD0"/>
    <w:rsid w:val="00A103CA"/>
    <w:rsid w:val="00A213C0"/>
    <w:rsid w:val="00A238A7"/>
    <w:rsid w:val="00A4399D"/>
    <w:rsid w:val="00A57783"/>
    <w:rsid w:val="00A70DCC"/>
    <w:rsid w:val="00A71041"/>
    <w:rsid w:val="00A75832"/>
    <w:rsid w:val="00A8475C"/>
    <w:rsid w:val="00A96A40"/>
    <w:rsid w:val="00AA473C"/>
    <w:rsid w:val="00AC60F7"/>
    <w:rsid w:val="00AC70AE"/>
    <w:rsid w:val="00AD35E3"/>
    <w:rsid w:val="00AD4C95"/>
    <w:rsid w:val="00AD7D5E"/>
    <w:rsid w:val="00AE2458"/>
    <w:rsid w:val="00AE3691"/>
    <w:rsid w:val="00AF7837"/>
    <w:rsid w:val="00B01790"/>
    <w:rsid w:val="00B07411"/>
    <w:rsid w:val="00B301A7"/>
    <w:rsid w:val="00B52BA7"/>
    <w:rsid w:val="00B543C9"/>
    <w:rsid w:val="00B6265F"/>
    <w:rsid w:val="00B86DFB"/>
    <w:rsid w:val="00BA00C2"/>
    <w:rsid w:val="00BA568E"/>
    <w:rsid w:val="00BA797B"/>
    <w:rsid w:val="00BB3B42"/>
    <w:rsid w:val="00BB60A5"/>
    <w:rsid w:val="00BC7DCB"/>
    <w:rsid w:val="00BD132D"/>
    <w:rsid w:val="00BD7EB2"/>
    <w:rsid w:val="00BF3F40"/>
    <w:rsid w:val="00C11948"/>
    <w:rsid w:val="00C21CD6"/>
    <w:rsid w:val="00C222B5"/>
    <w:rsid w:val="00C253CF"/>
    <w:rsid w:val="00C263DF"/>
    <w:rsid w:val="00C31B79"/>
    <w:rsid w:val="00C402F8"/>
    <w:rsid w:val="00C52245"/>
    <w:rsid w:val="00C53550"/>
    <w:rsid w:val="00C74859"/>
    <w:rsid w:val="00C80BE4"/>
    <w:rsid w:val="00C84993"/>
    <w:rsid w:val="00C8573B"/>
    <w:rsid w:val="00C91E33"/>
    <w:rsid w:val="00C939A9"/>
    <w:rsid w:val="00C94504"/>
    <w:rsid w:val="00C97252"/>
    <w:rsid w:val="00CA0149"/>
    <w:rsid w:val="00CA4E0A"/>
    <w:rsid w:val="00CB3E15"/>
    <w:rsid w:val="00CB5917"/>
    <w:rsid w:val="00CD646A"/>
    <w:rsid w:val="00CE6C5A"/>
    <w:rsid w:val="00CF47FB"/>
    <w:rsid w:val="00D33144"/>
    <w:rsid w:val="00D34198"/>
    <w:rsid w:val="00D46DE1"/>
    <w:rsid w:val="00D60E60"/>
    <w:rsid w:val="00D9037D"/>
    <w:rsid w:val="00DA1974"/>
    <w:rsid w:val="00DB0EC4"/>
    <w:rsid w:val="00DC0678"/>
    <w:rsid w:val="00DC1553"/>
    <w:rsid w:val="00DC3CD6"/>
    <w:rsid w:val="00DD3430"/>
    <w:rsid w:val="00DD5415"/>
    <w:rsid w:val="00DE0BBF"/>
    <w:rsid w:val="00DF2C58"/>
    <w:rsid w:val="00DF5DB2"/>
    <w:rsid w:val="00DF7AD7"/>
    <w:rsid w:val="00E02C5B"/>
    <w:rsid w:val="00E32B32"/>
    <w:rsid w:val="00E33080"/>
    <w:rsid w:val="00E34D4F"/>
    <w:rsid w:val="00E555C9"/>
    <w:rsid w:val="00E61B93"/>
    <w:rsid w:val="00E6651A"/>
    <w:rsid w:val="00E66721"/>
    <w:rsid w:val="00E67DA0"/>
    <w:rsid w:val="00E77D3A"/>
    <w:rsid w:val="00E919C8"/>
    <w:rsid w:val="00E94F00"/>
    <w:rsid w:val="00EA1049"/>
    <w:rsid w:val="00EA297E"/>
    <w:rsid w:val="00EB333F"/>
    <w:rsid w:val="00EB63B0"/>
    <w:rsid w:val="00EB7693"/>
    <w:rsid w:val="00EC2516"/>
    <w:rsid w:val="00EC2790"/>
    <w:rsid w:val="00EC3328"/>
    <w:rsid w:val="00EC5706"/>
    <w:rsid w:val="00ED518B"/>
    <w:rsid w:val="00EE0A43"/>
    <w:rsid w:val="00EE1D0E"/>
    <w:rsid w:val="00EF59AB"/>
    <w:rsid w:val="00EF6420"/>
    <w:rsid w:val="00F05959"/>
    <w:rsid w:val="00F12030"/>
    <w:rsid w:val="00F14AE9"/>
    <w:rsid w:val="00F16BDD"/>
    <w:rsid w:val="00F250B1"/>
    <w:rsid w:val="00F26861"/>
    <w:rsid w:val="00F351B3"/>
    <w:rsid w:val="00F36365"/>
    <w:rsid w:val="00F37FED"/>
    <w:rsid w:val="00F45267"/>
    <w:rsid w:val="00F57F7F"/>
    <w:rsid w:val="00F66ED2"/>
    <w:rsid w:val="00F67B51"/>
    <w:rsid w:val="00F80BAD"/>
    <w:rsid w:val="00F84272"/>
    <w:rsid w:val="00F978D4"/>
    <w:rsid w:val="00FB2FBB"/>
    <w:rsid w:val="00FC5D6C"/>
    <w:rsid w:val="00FD10B4"/>
    <w:rsid w:val="00FE41D2"/>
    <w:rsid w:val="00FF024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AD"/>
  </w:style>
  <w:style w:type="paragraph" w:styleId="4">
    <w:name w:val="heading 4"/>
    <w:basedOn w:val="a"/>
    <w:next w:val="a"/>
    <w:link w:val="40"/>
    <w:qFormat/>
    <w:rsid w:val="00F37FED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9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37FED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3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6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3B3"/>
  </w:style>
  <w:style w:type="paragraph" w:styleId="a9">
    <w:name w:val="footer"/>
    <w:basedOn w:val="a"/>
    <w:link w:val="aa"/>
    <w:uiPriority w:val="99"/>
    <w:unhideWhenUsed/>
    <w:rsid w:val="0009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AD"/>
  </w:style>
  <w:style w:type="paragraph" w:styleId="4">
    <w:name w:val="heading 4"/>
    <w:basedOn w:val="a"/>
    <w:next w:val="a"/>
    <w:link w:val="40"/>
    <w:qFormat/>
    <w:rsid w:val="00F37FED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9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37FED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3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6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3B3"/>
  </w:style>
  <w:style w:type="paragraph" w:styleId="a9">
    <w:name w:val="footer"/>
    <w:basedOn w:val="a"/>
    <w:link w:val="aa"/>
    <w:uiPriority w:val="99"/>
    <w:unhideWhenUsed/>
    <w:rsid w:val="0009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1855-C316-47E8-AD74-FCB1CE42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 Амзеева</dc:creator>
  <cp:lastModifiedBy>AKM</cp:lastModifiedBy>
  <cp:revision>2</cp:revision>
  <cp:lastPrinted>2018-12-06T06:32:00Z</cp:lastPrinted>
  <dcterms:created xsi:type="dcterms:W3CDTF">2018-12-10T06:45:00Z</dcterms:created>
  <dcterms:modified xsi:type="dcterms:W3CDTF">2018-12-10T06:45:00Z</dcterms:modified>
</cp:coreProperties>
</file>