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414D1C" w:rsidTr="00414D1C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414D1C" w:rsidRDefault="00414D1C" w:rsidP="00911C99">
            <w:pPr>
              <w:tabs>
                <w:tab w:val="left" w:pos="5245"/>
                <w:tab w:val="left" w:pos="9071"/>
              </w:tabs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07.12.2018-ғы № 4-14-3/4625-И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 хаты</w:t>
            </w:r>
          </w:p>
          <w:p w:rsidR="00414D1C" w:rsidRPr="00414D1C" w:rsidRDefault="00414D1C" w:rsidP="00911C99">
            <w:pPr>
              <w:tabs>
                <w:tab w:val="left" w:pos="5245"/>
                <w:tab w:val="left" w:pos="9071"/>
              </w:tabs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07.12.2018-ғы № 10242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</w:rPr>
              <w:t>кі</w:t>
            </w:r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C0000"/>
                <w:sz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 хаты</w:t>
            </w:r>
          </w:p>
        </w:tc>
      </w:tr>
    </w:tbl>
    <w:p w:rsidR="00F7401D" w:rsidRPr="00365DE3" w:rsidRDefault="00F7401D" w:rsidP="00911C99">
      <w:pPr>
        <w:tabs>
          <w:tab w:val="left" w:pos="5245"/>
          <w:tab w:val="left" w:pos="9071"/>
        </w:tabs>
        <w:spacing w:after="0" w:line="240" w:lineRule="auto"/>
        <w:ind w:left="284" w:right="142"/>
        <w:jc w:val="right"/>
        <w:rPr>
          <w:rFonts w:ascii="Times New Roman" w:hAnsi="Times New Roman" w:cs="Times New Roman"/>
          <w:sz w:val="28"/>
        </w:rPr>
      </w:pPr>
    </w:p>
    <w:p w:rsidR="0008780E" w:rsidRPr="00365DE3" w:rsidRDefault="0008780E" w:rsidP="00911C99">
      <w:pPr>
        <w:widowControl w:val="0"/>
        <w:tabs>
          <w:tab w:val="left" w:pos="0"/>
        </w:tabs>
        <w:suppressAutoHyphens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65D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Приложение 1</w:t>
      </w:r>
    </w:p>
    <w:p w:rsidR="0008780E" w:rsidRPr="00365DE3" w:rsidRDefault="0008780E" w:rsidP="00911C99">
      <w:pPr>
        <w:widowControl w:val="0"/>
        <w:tabs>
          <w:tab w:val="left" w:pos="0"/>
        </w:tabs>
        <w:suppressAutoHyphens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65D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приказу Министра образования</w:t>
      </w:r>
    </w:p>
    <w:p w:rsidR="0008780E" w:rsidRPr="00365DE3" w:rsidRDefault="00A82787" w:rsidP="00911C99">
      <w:pPr>
        <w:widowControl w:val="0"/>
        <w:tabs>
          <w:tab w:val="left" w:pos="0"/>
        </w:tabs>
        <w:suppressAutoHyphens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 науки </w:t>
      </w:r>
      <w:r w:rsidR="0008780E" w:rsidRPr="00365D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Республики Казахстан</w:t>
      </w:r>
    </w:p>
    <w:p w:rsidR="0008780E" w:rsidRPr="00365DE3" w:rsidRDefault="0008780E" w:rsidP="00911C99">
      <w:pPr>
        <w:widowControl w:val="0"/>
        <w:tabs>
          <w:tab w:val="left" w:pos="0"/>
        </w:tabs>
        <w:suppressAutoHyphens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65D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«</w:t>
      </w:r>
      <w:r w:rsidR="00905533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>6</w:t>
      </w:r>
      <w:r w:rsidR="00A827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 w:rsidR="00905533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>декабря</w:t>
      </w:r>
      <w:r w:rsidRPr="00365D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2018 года</w:t>
      </w:r>
    </w:p>
    <w:p w:rsidR="0008780E" w:rsidRPr="00905533" w:rsidRDefault="0008780E" w:rsidP="00911C99">
      <w:pPr>
        <w:widowControl w:val="0"/>
        <w:tabs>
          <w:tab w:val="left" w:pos="0"/>
        </w:tabs>
        <w:suppressAutoHyphens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</w:pPr>
      <w:r w:rsidRPr="00365D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№ </w:t>
      </w:r>
      <w:r w:rsidR="00905533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>673</w:t>
      </w:r>
    </w:p>
    <w:p w:rsidR="00AC7645" w:rsidRPr="00365DE3" w:rsidRDefault="00AC7645" w:rsidP="00911C99">
      <w:pPr>
        <w:tabs>
          <w:tab w:val="left" w:pos="10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57E" w:rsidRPr="00365DE3" w:rsidRDefault="001B757E" w:rsidP="00911C99">
      <w:pPr>
        <w:tabs>
          <w:tab w:val="left" w:pos="10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797" w:rsidRPr="00365DE3" w:rsidRDefault="00AC7645" w:rsidP="00911C99">
      <w:pPr>
        <w:tabs>
          <w:tab w:val="left" w:pos="10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DE3">
        <w:rPr>
          <w:rFonts w:ascii="Times New Roman" w:hAnsi="Times New Roman" w:cs="Times New Roman"/>
          <w:b/>
          <w:sz w:val="28"/>
          <w:szCs w:val="28"/>
        </w:rPr>
        <w:t xml:space="preserve">Перечень пунктов проведения единого национального тестирования  для приема документов от обучающихся 11(12) классов организации среднего образования  текущего года </w:t>
      </w:r>
      <w:r w:rsidR="00EF53B1" w:rsidRPr="00365DE3">
        <w:rPr>
          <w:rFonts w:ascii="Times New Roman" w:hAnsi="Times New Roman" w:cs="Times New Roman"/>
          <w:b/>
          <w:sz w:val="28"/>
          <w:szCs w:val="28"/>
        </w:rPr>
        <w:t xml:space="preserve">и проведения единого национального тестирования </w:t>
      </w:r>
    </w:p>
    <w:p w:rsidR="00AC7645" w:rsidRPr="00365DE3" w:rsidRDefault="00AC7645" w:rsidP="00911C99">
      <w:pPr>
        <w:tabs>
          <w:tab w:val="left" w:pos="10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56B4E" w:rsidRPr="00365DE3" w:rsidRDefault="00256B4E" w:rsidP="00911C99">
      <w:pPr>
        <w:tabs>
          <w:tab w:val="left" w:pos="10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96"/>
        <w:gridCol w:w="2193"/>
        <w:gridCol w:w="7092"/>
      </w:tblGrid>
      <w:tr w:rsidR="00C97DC4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C4" w:rsidRPr="00986B5E" w:rsidRDefault="00C97DC4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Наименование пунктов проведения единого национального тестирования в разрезе регионов</w:t>
            </w:r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Астана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агротехнический университет имени С. Сейфуллина</w:t>
            </w:r>
          </w:p>
        </w:tc>
      </w:tr>
      <w:tr w:rsidR="002F7411" w:rsidTr="002F7411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Евразийский национальный университет имени Л.Н. Гумилева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университет экономики, финансов и международной торговли</w:t>
            </w:r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Алматы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национальный университет имени аль-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Фараби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национальный педагогический университет имени Абая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национальный аграрный университет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Университет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Нархоз</w:t>
            </w:r>
            <w:proofErr w:type="spellEnd"/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Шымкент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Южно-Казахстанский государственный университет имени М.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Ауезова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Южно-Казахстанский государственный педагогический университет</w:t>
            </w:r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Актюбинская область</w:t>
            </w:r>
          </w:p>
        </w:tc>
      </w:tr>
      <w:tr w:rsidR="002F7411" w:rsidTr="002F7411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Актобе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Актюбинский региональный государственный университет имени К.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Жубанова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Шалкар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общеобразовательная школа №8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E823B0" w:rsidRDefault="00091E3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E82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Кандыагаш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E823B0" w:rsidRDefault="00091E3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Школа-гимназия №3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Хромтау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Школа-гимназия №6</w:t>
            </w:r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Алматинская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область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Талдыкорган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Жетысуский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университет им.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Жансугирова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Ушарал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№1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Есик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школа имени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Райымбека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Кеген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школа О.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Жанабаева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Узынагаш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школа имени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Наурызбай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батыр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Кутпанбетулы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Жаркент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школа имени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Алтынсарина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Баканас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школа имени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Бейсекбаева</w:t>
            </w:r>
            <w:proofErr w:type="spellEnd"/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Атырауская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область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Атырау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Атырауский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университет им. Х.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Досмухамедова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Кулсары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общеобразовательная школа №18 имени М.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Сатыбалдиева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Восточно-Казахстанская область</w:t>
            </w:r>
          </w:p>
        </w:tc>
      </w:tr>
      <w:tr w:rsidR="002F7411" w:rsidTr="002F7411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Усть-Каменогорск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Восточно-Казахстанский государственный университет имени С.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Аманжолова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411" w:rsidTr="002F7411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Усть-Каменогорск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Восточно-Казахстанский государственный технический университет имени Д.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Серикбаева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Семей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университет имени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Шакарима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Аягуз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Городская многопрофильная казахская школа-гимназия 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Зайсан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школа имени М.В. Ломоносова 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Аксуат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имени Нурбаева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урчум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Курчумская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№ 3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лкен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Нарын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Улкен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Нарынская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</w:t>
            </w:r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Западно-Казахстанская область</w:t>
            </w:r>
          </w:p>
        </w:tc>
      </w:tr>
      <w:tr w:rsidR="002F7411" w:rsidTr="002F7411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Уральск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Западно-Казахстанский аграрно-технический университет имени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Жангир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хана </w:t>
            </w:r>
          </w:p>
        </w:tc>
      </w:tr>
      <w:tr w:rsidR="002F7411" w:rsidTr="002F7411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Уральск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C97DC4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Западно-Казахстанский государственный университет имени  М.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Утемисова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Жанибек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общеобразовательная школа имени Т.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Жарокова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Жымпиты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общеобразовательная школа имени Ж.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Досмухамедова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Жангала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Жангалинская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Карагандинская область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Караганда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Карагандинский государственный университет имени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Букетова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Караганда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Карагандинский государственный технический университет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Темиртау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Карагандинский государственный индустриальный университет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Балхаш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Школа-гимназия №7 имени С. Сейфуллина</w:t>
            </w:r>
          </w:p>
        </w:tc>
      </w:tr>
      <w:tr w:rsidR="002F7411" w:rsidTr="002F7411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Атасу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Опорная школа на базе общеобразовательной школы имени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Бименде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Амалбекова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Каркаралинск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школа № 1 имени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Жаутикова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Осакаровка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Опорная школа на базе средней школы №12 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Жезгазган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Жезказганский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 имени О.А.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Байконурова</w:t>
            </w:r>
            <w:proofErr w:type="spellEnd"/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Акмолинская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область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Кокшетау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Кокшетауский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университет имени Ш.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Уалиханова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Степногорск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Школа-гимназия № 6 имени А.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Кунанбаева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Есиль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имени С. Серикова с пришкольным интернатом</w:t>
            </w:r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область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Костанайский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университет имени А.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Байтурсынова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Костанайский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педагогический университет</w:t>
            </w:r>
          </w:p>
        </w:tc>
      </w:tr>
      <w:tr w:rsidR="002F7411" w:rsidTr="002F7411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Аркалык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C97DC4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Аркалыкский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</w:t>
            </w:r>
            <w:r w:rsidR="00C97DC4"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педагогический институт имени </w:t>
            </w: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Алтынсарина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Мангистауская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область</w:t>
            </w:r>
          </w:p>
        </w:tc>
      </w:tr>
      <w:tr w:rsidR="002F7411" w:rsidTr="002F7411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Актау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Каспийский государственный университет технологий и инжиниринга имени Ш.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Есенова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Бейнеу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Куйкенская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</w:t>
            </w:r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Кызылординская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область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Кызылорда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Кызылординский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Коркыт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Айтеке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Школа-лицей № 249 имени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Ержигит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Бозгулова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Жанакорган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Школа-лицей № 110</w:t>
            </w:r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Павлодарская область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Павлодар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Павлодарский государственный университет имени С.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Торайгырова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Павлодар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Павлодарский государственный педагогический университет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Иртышск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Иртышская средняя общеобразовательная школа № 2</w:t>
            </w:r>
          </w:p>
        </w:tc>
      </w:tr>
      <w:tr w:rsidR="002F7411" w:rsidTr="002F7411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Баянауыл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C97DC4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Баянауылская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школа-интернат имени Ш.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Айманова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Екибастуз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Екибастузский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инженерно-технический институт имени К.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Сатпаева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Жамбылская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область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Таразский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университет имени М.Х.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Дулати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Таразский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педагогический университет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Жанатас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имени Абая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Шу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Школа-гимназия имени Толе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Кордай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Школа-гимназия № 1 имени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Конаева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Северо-Казахстанская область</w:t>
            </w:r>
          </w:p>
        </w:tc>
      </w:tr>
      <w:tr w:rsidR="002F7411" w:rsidTr="002F7411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Петропавловск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C97DC4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Северо-Казахстанский гос</w:t>
            </w:r>
            <w:r w:rsidR="00C97DC4"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ударственный университет имени </w:t>
            </w: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Козыбаева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Саумалколь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Саумалкольская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школа-гимназия № 2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Талшык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Талшыкская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</w:t>
            </w:r>
          </w:p>
        </w:tc>
      </w:tr>
      <w:tr w:rsidR="004E621E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21E" w:rsidRPr="00E823B0" w:rsidRDefault="004E621E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21E" w:rsidRPr="00E823B0" w:rsidRDefault="004E621E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2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82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Пресновка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21E" w:rsidRPr="00E823B0" w:rsidRDefault="004E621E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proofErr w:type="spellStart"/>
            <w:r w:rsidRPr="00E82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Преснов</w:t>
            </w:r>
            <w:proofErr w:type="spellEnd"/>
          </w:p>
        </w:tc>
      </w:tr>
      <w:tr w:rsidR="002F7411" w:rsidTr="002F7411">
        <w:trPr>
          <w:trHeight w:val="3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Туркестанская область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4E621E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6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Туркестан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C97DC4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казахско-турецкий университет имени К.А.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Ясауи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4E621E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Сарыагаш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C97DC4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 №12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4E621E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Жетисай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C97DC4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общеобразовательная школа № 119 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4E621E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Арыс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C97DC4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общеобразовательная школа № 1 имени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Ережепбай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Молдабаева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411" w:rsidTr="002F741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4E621E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411" w:rsidRPr="00986B5E" w:rsidRDefault="002F7411" w:rsidP="002F741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Шаян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411" w:rsidRPr="00986B5E" w:rsidRDefault="002F7411" w:rsidP="00C97DC4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средняя школа-интернат имени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Садык</w:t>
            </w:r>
            <w:proofErr w:type="spellEnd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Абдижаппарова</w:t>
            </w:r>
            <w:proofErr w:type="spellEnd"/>
          </w:p>
        </w:tc>
      </w:tr>
    </w:tbl>
    <w:p w:rsidR="00256B4E" w:rsidRPr="00365DE3" w:rsidRDefault="00256B4E" w:rsidP="00911C99">
      <w:pPr>
        <w:tabs>
          <w:tab w:val="left" w:pos="10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6420" w:rsidRPr="00365DE3" w:rsidRDefault="00EF6420" w:rsidP="00911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F6420" w:rsidRPr="00365DE3" w:rsidSect="00365DE3">
          <w:headerReference w:type="default" r:id="rId9"/>
          <w:headerReference w:type="first" r:id="rId10"/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</w:p>
    <w:p w:rsidR="0008780E" w:rsidRPr="00365DE3" w:rsidRDefault="0008780E" w:rsidP="00911C99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65D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Приложение 2</w:t>
      </w:r>
    </w:p>
    <w:p w:rsidR="0008780E" w:rsidRPr="00365DE3" w:rsidRDefault="0008780E" w:rsidP="00911C99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65D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приказу Министра образования</w:t>
      </w:r>
    </w:p>
    <w:p w:rsidR="0008780E" w:rsidRPr="00365DE3" w:rsidRDefault="0008780E" w:rsidP="00911C99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65D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 науки  Республики Казахстан</w:t>
      </w:r>
    </w:p>
    <w:p w:rsidR="0008780E" w:rsidRPr="00365DE3" w:rsidRDefault="0008780E" w:rsidP="00911C99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65D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«</w:t>
      </w:r>
      <w:r w:rsidR="00905533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>6</w:t>
      </w:r>
      <w:r w:rsidRPr="00365D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_»  </w:t>
      </w:r>
      <w:r w:rsidR="00905533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 xml:space="preserve">декабря </w:t>
      </w:r>
      <w:r w:rsidRPr="00365D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2018 года</w:t>
      </w:r>
    </w:p>
    <w:p w:rsidR="0008780E" w:rsidRPr="00905533" w:rsidRDefault="0008780E" w:rsidP="00911C99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</w:pPr>
      <w:r w:rsidRPr="00365D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№ </w:t>
      </w:r>
      <w:r w:rsidR="00905533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>673</w:t>
      </w:r>
    </w:p>
    <w:p w:rsidR="00EF6420" w:rsidRPr="00365DE3" w:rsidRDefault="00EF6420" w:rsidP="00911C99">
      <w:pPr>
        <w:spacing w:after="0" w:line="240" w:lineRule="auto"/>
      </w:pPr>
    </w:p>
    <w:p w:rsidR="00EF6420" w:rsidRPr="00365DE3" w:rsidRDefault="00EF6420" w:rsidP="00911C99">
      <w:pPr>
        <w:spacing w:after="0" w:line="240" w:lineRule="auto"/>
      </w:pPr>
    </w:p>
    <w:p w:rsidR="00EF6420" w:rsidRPr="00365DE3" w:rsidRDefault="000D0BE1" w:rsidP="0091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DE3">
        <w:rPr>
          <w:rFonts w:ascii="Times New Roman" w:hAnsi="Times New Roman" w:cs="Times New Roman"/>
          <w:b/>
          <w:sz w:val="28"/>
          <w:szCs w:val="28"/>
        </w:rPr>
        <w:t>Перечень п</w:t>
      </w:r>
      <w:r w:rsidR="001D58B8" w:rsidRPr="00365DE3">
        <w:rPr>
          <w:rFonts w:ascii="Times New Roman" w:hAnsi="Times New Roman" w:cs="Times New Roman"/>
          <w:b/>
          <w:sz w:val="28"/>
          <w:szCs w:val="28"/>
        </w:rPr>
        <w:t>ункт</w:t>
      </w:r>
      <w:r w:rsidRPr="00365DE3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6B37E5" w:rsidRPr="00365DE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D58B8" w:rsidRPr="00365DE3">
        <w:rPr>
          <w:rFonts w:ascii="Times New Roman" w:hAnsi="Times New Roman" w:cs="Times New Roman"/>
          <w:b/>
          <w:sz w:val="28"/>
          <w:szCs w:val="28"/>
        </w:rPr>
        <w:t xml:space="preserve">проведения единого национального тестирования и </w:t>
      </w:r>
      <w:r w:rsidR="00EF6420" w:rsidRPr="00365DE3">
        <w:rPr>
          <w:rFonts w:ascii="Times New Roman" w:hAnsi="Times New Roman" w:cs="Times New Roman"/>
          <w:b/>
          <w:sz w:val="28"/>
          <w:szCs w:val="28"/>
        </w:rPr>
        <w:t>линейны</w:t>
      </w:r>
      <w:r w:rsidRPr="00365DE3">
        <w:rPr>
          <w:rFonts w:ascii="Times New Roman" w:hAnsi="Times New Roman" w:cs="Times New Roman"/>
          <w:b/>
          <w:sz w:val="28"/>
          <w:szCs w:val="28"/>
        </w:rPr>
        <w:t>х</w:t>
      </w:r>
      <w:r w:rsidR="00EF6420" w:rsidRPr="00365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8B8" w:rsidRPr="00365DE3">
        <w:rPr>
          <w:rFonts w:ascii="Times New Roman" w:hAnsi="Times New Roman" w:cs="Times New Roman"/>
          <w:b/>
          <w:sz w:val="28"/>
          <w:szCs w:val="28"/>
        </w:rPr>
        <w:t>высши</w:t>
      </w:r>
      <w:r w:rsidRPr="00365DE3">
        <w:rPr>
          <w:rFonts w:ascii="Times New Roman" w:hAnsi="Times New Roman" w:cs="Times New Roman"/>
          <w:b/>
          <w:sz w:val="28"/>
          <w:szCs w:val="28"/>
        </w:rPr>
        <w:t>х</w:t>
      </w:r>
      <w:r w:rsidR="001D58B8" w:rsidRPr="00365DE3">
        <w:rPr>
          <w:rFonts w:ascii="Times New Roman" w:hAnsi="Times New Roman" w:cs="Times New Roman"/>
          <w:b/>
          <w:sz w:val="28"/>
          <w:szCs w:val="28"/>
        </w:rPr>
        <w:t xml:space="preserve"> учебны</w:t>
      </w:r>
      <w:r w:rsidRPr="00365DE3">
        <w:rPr>
          <w:rFonts w:ascii="Times New Roman" w:hAnsi="Times New Roman" w:cs="Times New Roman"/>
          <w:b/>
          <w:sz w:val="28"/>
          <w:szCs w:val="28"/>
        </w:rPr>
        <w:t>х</w:t>
      </w:r>
      <w:r w:rsidR="001D58B8" w:rsidRPr="00365DE3">
        <w:rPr>
          <w:rFonts w:ascii="Times New Roman" w:hAnsi="Times New Roman" w:cs="Times New Roman"/>
          <w:b/>
          <w:sz w:val="28"/>
          <w:szCs w:val="28"/>
        </w:rPr>
        <w:t xml:space="preserve"> заведени</w:t>
      </w:r>
      <w:r w:rsidRPr="00365DE3">
        <w:rPr>
          <w:rFonts w:ascii="Times New Roman" w:hAnsi="Times New Roman" w:cs="Times New Roman"/>
          <w:b/>
          <w:sz w:val="28"/>
          <w:szCs w:val="28"/>
        </w:rPr>
        <w:t>й</w:t>
      </w:r>
      <w:r w:rsidR="001D58B8" w:rsidRPr="00365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420" w:rsidRPr="00365DE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F53B1" w:rsidRPr="00365DE3">
        <w:rPr>
          <w:rFonts w:ascii="Times New Roman" w:hAnsi="Times New Roman" w:cs="Times New Roman"/>
          <w:b/>
          <w:sz w:val="28"/>
          <w:szCs w:val="28"/>
        </w:rPr>
        <w:t>приема документов</w:t>
      </w:r>
      <w:r w:rsidR="00EF6420" w:rsidRPr="00365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343" w:rsidRPr="00365DE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F6420" w:rsidRPr="00365DE3">
        <w:rPr>
          <w:rFonts w:ascii="Times New Roman" w:hAnsi="Times New Roman" w:cs="Times New Roman"/>
          <w:b/>
          <w:sz w:val="28"/>
          <w:szCs w:val="28"/>
        </w:rPr>
        <w:t>лиц, зачисленных до завершения первого академического периода обучения в высшие учебные заведения Республики Казахстан</w:t>
      </w:r>
      <w:r w:rsidR="00B44343" w:rsidRPr="00365DE3">
        <w:rPr>
          <w:rFonts w:ascii="Times New Roman" w:hAnsi="Times New Roman" w:cs="Times New Roman"/>
          <w:b/>
          <w:sz w:val="28"/>
          <w:szCs w:val="28"/>
        </w:rPr>
        <w:t>, а также обучающихся ВУЗов по специальностям, требующим творческой подготовки, и желающих перевестись на другие специальности</w:t>
      </w:r>
    </w:p>
    <w:p w:rsidR="00EF6420" w:rsidRPr="00365DE3" w:rsidRDefault="00EF6420" w:rsidP="0091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120" w:rsidRPr="00365DE3" w:rsidRDefault="00994120" w:rsidP="0091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77"/>
        <w:gridCol w:w="3534"/>
        <w:gridCol w:w="152"/>
        <w:gridCol w:w="850"/>
        <w:gridCol w:w="7498"/>
      </w:tblGrid>
      <w:tr w:rsidR="00EF6420" w:rsidRPr="00365DE3" w:rsidTr="00994120">
        <w:trPr>
          <w:trHeight w:val="586"/>
        </w:trPr>
        <w:tc>
          <w:tcPr>
            <w:tcW w:w="458" w:type="dxa"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77" w:type="dxa"/>
            <w:shd w:val="clear" w:color="auto" w:fill="auto"/>
            <w:hideMark/>
          </w:tcPr>
          <w:p w:rsidR="00EF6420" w:rsidRPr="00365DE3" w:rsidRDefault="00EF6420" w:rsidP="009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</w:t>
            </w:r>
            <w:r w:rsidRPr="003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(область, город)</w:t>
            </w:r>
          </w:p>
        </w:tc>
        <w:tc>
          <w:tcPr>
            <w:tcW w:w="3534" w:type="dxa"/>
          </w:tcPr>
          <w:p w:rsidR="00EF6420" w:rsidRPr="00365DE3" w:rsidRDefault="00EF53B1" w:rsidP="009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EF6420" w:rsidRPr="003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аименование пункта проведения ЕНТ</w:t>
            </w:r>
          </w:p>
        </w:tc>
        <w:tc>
          <w:tcPr>
            <w:tcW w:w="8500" w:type="dxa"/>
            <w:gridSpan w:val="3"/>
          </w:tcPr>
          <w:p w:rsidR="00EF6420" w:rsidRPr="00365DE3" w:rsidRDefault="00EF6420" w:rsidP="009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Код и наименование линейного </w:t>
            </w:r>
            <w:r w:rsidR="00B44343" w:rsidRPr="003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ВУЗ</w:t>
            </w:r>
            <w:r w:rsidRPr="003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1D58B8" w:rsidRPr="003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</w:t>
            </w:r>
            <w:r w:rsidR="001D58B8" w:rsidRPr="003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приема документ</w:t>
            </w:r>
            <w:r w:rsidR="000D0BE1" w:rsidRPr="003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  <w:tr w:rsidR="00EF6420" w:rsidRPr="00365DE3" w:rsidTr="00994120">
        <w:trPr>
          <w:trHeight w:val="266"/>
        </w:trPr>
        <w:tc>
          <w:tcPr>
            <w:tcW w:w="458" w:type="dxa"/>
            <w:vMerge w:val="restart"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Астана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Казахский агротехнический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С.Сейфуллина</w:t>
            </w:r>
            <w:proofErr w:type="spellEnd"/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98" w:type="dxa"/>
            <w:shd w:val="clear" w:color="auto" w:fill="auto"/>
            <w:hideMark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университет «Астана»</w:t>
            </w:r>
          </w:p>
        </w:tc>
      </w:tr>
      <w:tr w:rsidR="00EF6420" w:rsidRPr="00365DE3" w:rsidTr="00994120">
        <w:trPr>
          <w:trHeight w:val="111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Казахский агротехнический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С.Сейфуллина</w:t>
            </w:r>
            <w:proofErr w:type="spellEnd"/>
          </w:p>
        </w:tc>
      </w:tr>
      <w:tr w:rsidR="00EF6420" w:rsidRPr="00365DE3" w:rsidTr="00994120">
        <w:trPr>
          <w:trHeight w:val="209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 «Туран-Астана»</w:t>
            </w:r>
          </w:p>
        </w:tc>
      </w:tr>
      <w:tr w:rsidR="00EF6420" w:rsidRPr="00365DE3" w:rsidTr="00994120">
        <w:trPr>
          <w:trHeight w:val="198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академия</w:t>
            </w:r>
          </w:p>
        </w:tc>
      </w:tr>
      <w:tr w:rsidR="00EF6420" w:rsidRPr="00365DE3" w:rsidTr="00994120">
        <w:trPr>
          <w:trHeight w:val="251"/>
        </w:trPr>
        <w:tc>
          <w:tcPr>
            <w:tcW w:w="458" w:type="dxa"/>
            <w:vMerge w:val="restart"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Астана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Евразийский национальный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Л.Н.Гумилева</w:t>
            </w:r>
            <w:proofErr w:type="spellEnd"/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7498" w:type="dxa"/>
            <w:shd w:val="clear" w:color="auto" w:fill="auto"/>
            <w:hideMark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Евразийский национальный университет имени </w:t>
            </w:r>
            <w:r w:rsidR="0031124B"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</w:t>
            </w:r>
            <w:r w:rsidR="0031124B"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Гумилева</w:t>
            </w:r>
          </w:p>
        </w:tc>
      </w:tr>
      <w:tr w:rsidR="00EF6420" w:rsidRPr="00365DE3" w:rsidTr="00994120">
        <w:trPr>
          <w:trHeight w:val="183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 КАЗГЮУ</w:t>
            </w:r>
            <w:r w:rsidR="008770C3"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М.С. </w:t>
            </w:r>
            <w:proofErr w:type="spellStart"/>
            <w:r w:rsidR="008770C3"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Нарикбаева</w:t>
            </w:r>
            <w:proofErr w:type="spellEnd"/>
          </w:p>
        </w:tc>
      </w:tr>
      <w:tr w:rsidR="00EF6420" w:rsidRPr="00365DE3" w:rsidTr="00994120">
        <w:trPr>
          <w:trHeight w:val="259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университет технологии и бизнеса</w:t>
            </w:r>
          </w:p>
        </w:tc>
      </w:tr>
      <w:tr w:rsidR="00EF6420" w:rsidRPr="00365DE3" w:rsidTr="00994120">
        <w:trPr>
          <w:trHeight w:val="249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 национальный университет искусств</w:t>
            </w:r>
          </w:p>
        </w:tc>
      </w:tr>
      <w:tr w:rsidR="00EF6420" w:rsidRPr="00365DE3" w:rsidTr="00994120">
        <w:trPr>
          <w:trHeight w:val="111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Казахская национальная академия хореографии</w:t>
            </w:r>
          </w:p>
        </w:tc>
      </w:tr>
      <w:tr w:rsidR="00EF6420" w:rsidRPr="00365DE3" w:rsidTr="00994120">
        <w:trPr>
          <w:trHeight w:val="189"/>
        </w:trPr>
        <w:tc>
          <w:tcPr>
            <w:tcW w:w="458" w:type="dxa"/>
            <w:vMerge w:val="restart"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Астана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 университет экономики, финансов и международной торговли</w:t>
            </w: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университет экономики, финансов и международной торговли</w:t>
            </w:r>
          </w:p>
        </w:tc>
      </w:tr>
      <w:tr w:rsidR="00EF6420" w:rsidRPr="00365DE3" w:rsidTr="00994120">
        <w:trPr>
          <w:trHeight w:val="290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Евразийский гуманитарный институт</w:t>
            </w:r>
          </w:p>
        </w:tc>
      </w:tr>
      <w:tr w:rsidR="00EF6420" w:rsidRPr="00365DE3" w:rsidTr="00994120">
        <w:trPr>
          <w:trHeight w:val="233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 «Астана»</w:t>
            </w:r>
          </w:p>
        </w:tc>
      </w:tr>
      <w:tr w:rsidR="00EF6420" w:rsidRPr="00365DE3" w:rsidTr="00994120">
        <w:trPr>
          <w:trHeight w:val="290"/>
        </w:trPr>
        <w:tc>
          <w:tcPr>
            <w:tcW w:w="458" w:type="dxa"/>
            <w:vMerge w:val="restart"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Алматы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 национальный педагогический университет имени Абая</w:t>
            </w: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007</w:t>
            </w:r>
          </w:p>
        </w:tc>
        <w:tc>
          <w:tcPr>
            <w:tcW w:w="7498" w:type="dxa"/>
            <w:shd w:val="clear" w:color="auto" w:fill="auto"/>
            <w:hideMark/>
          </w:tcPr>
          <w:p w:rsidR="00EF6420" w:rsidRPr="00365DE3" w:rsidRDefault="00EF6420" w:rsidP="00911C99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 национальный педагогический университет имени Абая</w:t>
            </w:r>
          </w:p>
        </w:tc>
      </w:tr>
      <w:tr w:rsidR="00EF6420" w:rsidRPr="00365DE3" w:rsidTr="00994120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Каспийский общественный университет</w:t>
            </w:r>
          </w:p>
        </w:tc>
      </w:tr>
      <w:tr w:rsidR="00EF6420" w:rsidRPr="00365DE3" w:rsidTr="00994120">
        <w:trPr>
          <w:trHeight w:val="226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Казахстанско-Немецкий университет</w:t>
            </w:r>
          </w:p>
        </w:tc>
      </w:tr>
      <w:tr w:rsidR="00EF6420" w:rsidRPr="00365DE3" w:rsidTr="00994120">
        <w:trPr>
          <w:trHeight w:val="230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083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Алматы менеджмент университет </w:t>
            </w:r>
          </w:p>
        </w:tc>
      </w:tr>
      <w:tr w:rsidR="00EF6420" w:rsidRPr="00365DE3" w:rsidTr="00994120">
        <w:trPr>
          <w:trHeight w:val="177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Академия гражданской авиации</w:t>
            </w:r>
          </w:p>
        </w:tc>
      </w:tr>
      <w:tr w:rsidR="00EF6420" w:rsidRPr="00365DE3" w:rsidTr="00994120">
        <w:trPr>
          <w:trHeight w:val="177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Казахская национальная  академия искусств имени Т.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Жургенова</w:t>
            </w:r>
            <w:proofErr w:type="spellEnd"/>
          </w:p>
        </w:tc>
      </w:tr>
      <w:tr w:rsidR="00EF6420" w:rsidRPr="00365DE3" w:rsidTr="00994120">
        <w:trPr>
          <w:trHeight w:val="177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023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Казахский университет международных отношений и мировых языков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Абылай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хана</w:t>
            </w:r>
          </w:p>
        </w:tc>
      </w:tr>
      <w:tr w:rsidR="00EF6420" w:rsidRPr="00365DE3" w:rsidTr="00994120">
        <w:trPr>
          <w:trHeight w:val="177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026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Казахский национальный медицинский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С.Д.Асфендиярова</w:t>
            </w:r>
            <w:proofErr w:type="spellEnd"/>
          </w:p>
        </w:tc>
      </w:tr>
      <w:tr w:rsidR="00EF6420" w:rsidRPr="00365DE3" w:rsidTr="00994120">
        <w:trPr>
          <w:trHeight w:val="177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053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Алматинский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технологический университет</w:t>
            </w:r>
          </w:p>
        </w:tc>
      </w:tr>
      <w:tr w:rsidR="00EF6420" w:rsidRPr="00365DE3" w:rsidTr="00994120">
        <w:trPr>
          <w:trHeight w:val="421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Военно-инженерный институт радиоэлектроники и связи Министерства обороны Республики Казахстан</w:t>
            </w:r>
          </w:p>
        </w:tc>
      </w:tr>
      <w:tr w:rsidR="00E823B0" w:rsidRPr="00365DE3" w:rsidTr="00994120">
        <w:trPr>
          <w:trHeight w:val="207"/>
        </w:trPr>
        <w:tc>
          <w:tcPr>
            <w:tcW w:w="458" w:type="dxa"/>
            <w:vMerge w:val="restart"/>
            <w:shd w:val="clear" w:color="auto" w:fill="auto"/>
          </w:tcPr>
          <w:p w:rsidR="00E823B0" w:rsidRPr="00365DE3" w:rsidRDefault="00E823B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Алматы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«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Нархоз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0" w:type="dxa"/>
          </w:tcPr>
          <w:p w:rsidR="00E823B0" w:rsidRPr="00365DE3" w:rsidRDefault="00E823B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021</w:t>
            </w:r>
          </w:p>
        </w:tc>
        <w:tc>
          <w:tcPr>
            <w:tcW w:w="7498" w:type="dxa"/>
            <w:shd w:val="clear" w:color="auto" w:fill="auto"/>
          </w:tcPr>
          <w:p w:rsidR="00E823B0" w:rsidRPr="00365DE3" w:rsidRDefault="00E823B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«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Нархоз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823B0" w:rsidRPr="00365DE3" w:rsidTr="00994120">
        <w:trPr>
          <w:trHeight w:val="271"/>
        </w:trPr>
        <w:tc>
          <w:tcPr>
            <w:tcW w:w="458" w:type="dxa"/>
            <w:vMerge/>
            <w:shd w:val="clear" w:color="auto" w:fill="auto"/>
          </w:tcPr>
          <w:p w:rsidR="00E823B0" w:rsidRPr="00365DE3" w:rsidRDefault="00E823B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823B0" w:rsidRPr="00365DE3" w:rsidRDefault="00E823B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022</w:t>
            </w:r>
          </w:p>
        </w:tc>
        <w:tc>
          <w:tcPr>
            <w:tcW w:w="7498" w:type="dxa"/>
            <w:shd w:val="clear" w:color="auto" w:fill="auto"/>
          </w:tcPr>
          <w:p w:rsidR="00E823B0" w:rsidRPr="00365DE3" w:rsidRDefault="00E823B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образовательная корпорация</w:t>
            </w:r>
          </w:p>
        </w:tc>
      </w:tr>
      <w:tr w:rsidR="00E823B0" w:rsidRPr="00365DE3" w:rsidTr="00994120">
        <w:trPr>
          <w:trHeight w:val="276"/>
        </w:trPr>
        <w:tc>
          <w:tcPr>
            <w:tcW w:w="458" w:type="dxa"/>
            <w:vMerge/>
            <w:shd w:val="clear" w:color="auto" w:fill="auto"/>
          </w:tcPr>
          <w:p w:rsidR="00E823B0" w:rsidRPr="00365DE3" w:rsidRDefault="00E823B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823B0" w:rsidRPr="00365DE3" w:rsidRDefault="00E823B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498" w:type="dxa"/>
            <w:shd w:val="clear" w:color="auto" w:fill="auto"/>
          </w:tcPr>
          <w:p w:rsidR="00E823B0" w:rsidRPr="00365DE3" w:rsidRDefault="00E823B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Алматинская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академия экономики и статистики</w:t>
            </w:r>
          </w:p>
        </w:tc>
      </w:tr>
      <w:tr w:rsidR="00E823B0" w:rsidRPr="00365DE3" w:rsidTr="00994120">
        <w:trPr>
          <w:trHeight w:val="265"/>
        </w:trPr>
        <w:tc>
          <w:tcPr>
            <w:tcW w:w="458" w:type="dxa"/>
            <w:vMerge/>
            <w:shd w:val="clear" w:color="auto" w:fill="auto"/>
          </w:tcPr>
          <w:p w:rsidR="00E823B0" w:rsidRPr="00365DE3" w:rsidRDefault="00E823B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823B0" w:rsidRPr="00365DE3" w:rsidRDefault="00E823B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498" w:type="dxa"/>
            <w:shd w:val="clear" w:color="auto" w:fill="auto"/>
          </w:tcPr>
          <w:p w:rsidR="00E823B0" w:rsidRPr="00365DE3" w:rsidRDefault="00E823B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Евразийская юридическая академия имени Д.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Кунаева</w:t>
            </w:r>
            <w:proofErr w:type="spellEnd"/>
          </w:p>
        </w:tc>
      </w:tr>
      <w:tr w:rsidR="00E823B0" w:rsidRPr="00365DE3" w:rsidTr="00994120">
        <w:trPr>
          <w:trHeight w:val="270"/>
        </w:trPr>
        <w:tc>
          <w:tcPr>
            <w:tcW w:w="458" w:type="dxa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823B0" w:rsidRPr="00365DE3" w:rsidRDefault="00E823B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093</w:t>
            </w:r>
          </w:p>
        </w:tc>
        <w:tc>
          <w:tcPr>
            <w:tcW w:w="7498" w:type="dxa"/>
            <w:shd w:val="clear" w:color="auto" w:fill="auto"/>
          </w:tcPr>
          <w:p w:rsidR="00E823B0" w:rsidRPr="00365DE3" w:rsidRDefault="00E823B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«Туран»</w:t>
            </w:r>
          </w:p>
        </w:tc>
      </w:tr>
      <w:tr w:rsidR="00E823B0" w:rsidRPr="00365DE3" w:rsidTr="00994120">
        <w:trPr>
          <w:trHeight w:val="131"/>
        </w:trPr>
        <w:tc>
          <w:tcPr>
            <w:tcW w:w="458" w:type="dxa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823B0" w:rsidRPr="00365DE3" w:rsidRDefault="00E823B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498" w:type="dxa"/>
            <w:shd w:val="clear" w:color="auto" w:fill="auto"/>
          </w:tcPr>
          <w:p w:rsidR="00E823B0" w:rsidRPr="00365DE3" w:rsidRDefault="00E823B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Евразийский технологический университет</w:t>
            </w:r>
          </w:p>
        </w:tc>
      </w:tr>
      <w:tr w:rsidR="00E823B0" w:rsidRPr="00365DE3" w:rsidTr="00994120">
        <w:trPr>
          <w:trHeight w:val="467"/>
        </w:trPr>
        <w:tc>
          <w:tcPr>
            <w:tcW w:w="458" w:type="dxa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823B0" w:rsidRPr="00365DE3" w:rsidRDefault="00E823B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7498" w:type="dxa"/>
            <w:shd w:val="clear" w:color="auto" w:fill="auto"/>
          </w:tcPr>
          <w:p w:rsidR="00E823B0" w:rsidRPr="00365DE3" w:rsidRDefault="00E823B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Алматинская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академия Министерства внутренних дел Республики Казахстан имени М.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Есбулатова</w:t>
            </w:r>
            <w:proofErr w:type="spellEnd"/>
          </w:p>
        </w:tc>
      </w:tr>
      <w:tr w:rsidR="00E823B0" w:rsidRPr="00365DE3" w:rsidTr="00994120">
        <w:trPr>
          <w:trHeight w:val="467"/>
        </w:trPr>
        <w:tc>
          <w:tcPr>
            <w:tcW w:w="458" w:type="dxa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823B0" w:rsidRPr="00365DE3" w:rsidRDefault="00E823B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823B0" w:rsidRPr="00E823B0" w:rsidRDefault="00E823B0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7498" w:type="dxa"/>
            <w:shd w:val="clear" w:color="auto" w:fill="auto"/>
          </w:tcPr>
          <w:p w:rsidR="00E823B0" w:rsidRPr="00E823B0" w:rsidRDefault="00E823B0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 медицинский университет непрерывного образования</w:t>
            </w:r>
          </w:p>
        </w:tc>
      </w:tr>
      <w:tr w:rsidR="00EF6420" w:rsidRPr="00365DE3" w:rsidTr="00994120">
        <w:trPr>
          <w:trHeight w:val="284"/>
        </w:trPr>
        <w:tc>
          <w:tcPr>
            <w:tcW w:w="458" w:type="dxa"/>
            <w:vMerge w:val="restart"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Алматы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 национальный аграрный университет</w:t>
            </w: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024</w:t>
            </w:r>
          </w:p>
        </w:tc>
        <w:tc>
          <w:tcPr>
            <w:tcW w:w="7498" w:type="dxa"/>
            <w:shd w:val="clear" w:color="auto" w:fill="auto"/>
            <w:hideMark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 национальный аграрный университет</w:t>
            </w:r>
          </w:p>
        </w:tc>
      </w:tr>
      <w:tr w:rsidR="00EF6420" w:rsidRPr="00365DE3" w:rsidTr="00994120">
        <w:trPr>
          <w:trHeight w:val="261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078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Казахская автомобильно-дорожная академия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Л.Б.Гончарова</w:t>
            </w:r>
            <w:proofErr w:type="spellEnd"/>
          </w:p>
        </w:tc>
      </w:tr>
      <w:tr w:rsidR="00EF6420" w:rsidRPr="00365DE3" w:rsidTr="00994120">
        <w:trPr>
          <w:trHeight w:val="265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Казахстанско-Российский медицинский университет</w:t>
            </w:r>
          </w:p>
        </w:tc>
      </w:tr>
      <w:tr w:rsidR="00EF6420" w:rsidRPr="00365DE3" w:rsidTr="00994120">
        <w:trPr>
          <w:trHeight w:val="304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089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Академия «Кайнар»</w:t>
            </w:r>
          </w:p>
        </w:tc>
      </w:tr>
      <w:tr w:rsidR="00EF6420" w:rsidRPr="00365DE3" w:rsidTr="00994120">
        <w:trPr>
          <w:trHeight w:val="304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Казахская национальная консерватория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Курмангазы</w:t>
            </w:r>
            <w:proofErr w:type="spellEnd"/>
          </w:p>
        </w:tc>
      </w:tr>
      <w:tr w:rsidR="00EF6420" w:rsidRPr="00365DE3" w:rsidTr="00994120">
        <w:trPr>
          <w:trHeight w:val="193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 университет путей сообщений</w:t>
            </w:r>
          </w:p>
        </w:tc>
      </w:tr>
      <w:tr w:rsidR="00EF6420" w:rsidRPr="00365DE3" w:rsidTr="00994120">
        <w:trPr>
          <w:trHeight w:val="179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Казахская академия труда и социальных отношений</w:t>
            </w:r>
          </w:p>
        </w:tc>
      </w:tr>
      <w:tr w:rsidR="00EF6420" w:rsidRPr="00365DE3" w:rsidTr="00994120">
        <w:trPr>
          <w:trHeight w:val="273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международного бизнеса</w:t>
            </w:r>
          </w:p>
        </w:tc>
      </w:tr>
      <w:tr w:rsidR="00EF6420" w:rsidRPr="00365DE3" w:rsidTr="00994120">
        <w:trPr>
          <w:trHeight w:val="263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Центрально-Азиатский университет</w:t>
            </w:r>
          </w:p>
        </w:tc>
      </w:tr>
      <w:tr w:rsidR="00EF6420" w:rsidRPr="00365DE3" w:rsidTr="00994120">
        <w:trPr>
          <w:trHeight w:val="552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 пограничной службы Комитета национальной безопасности Республики Казахстан</w:t>
            </w:r>
          </w:p>
        </w:tc>
      </w:tr>
      <w:tr w:rsidR="00EF6420" w:rsidRPr="00365DE3" w:rsidTr="00994120">
        <w:trPr>
          <w:trHeight w:val="261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КИМЭП</w:t>
            </w:r>
          </w:p>
        </w:tc>
      </w:tr>
      <w:tr w:rsidR="00EF6420" w:rsidRPr="00365DE3" w:rsidTr="00994120">
        <w:trPr>
          <w:trHeight w:val="265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университет информационных технологий</w:t>
            </w:r>
          </w:p>
        </w:tc>
      </w:tr>
      <w:tr w:rsidR="00EF6420" w:rsidRPr="00365DE3" w:rsidTr="00994120">
        <w:trPr>
          <w:trHeight w:val="240"/>
        </w:trPr>
        <w:tc>
          <w:tcPr>
            <w:tcW w:w="458" w:type="dxa"/>
            <w:vMerge w:val="restart"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Алматы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 национальный университет имени аль-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Фараби</w:t>
            </w:r>
            <w:proofErr w:type="spellEnd"/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7498" w:type="dxa"/>
            <w:shd w:val="clear" w:color="auto" w:fill="auto"/>
            <w:hideMark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Казахская академия спорта и туризма</w:t>
            </w:r>
          </w:p>
        </w:tc>
      </w:tr>
      <w:tr w:rsidR="00EF6420" w:rsidRPr="00365DE3" w:rsidTr="00994120">
        <w:trPr>
          <w:trHeight w:val="259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027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 национальный университет имени аль-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Фараби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F6420" w:rsidRPr="00365DE3" w:rsidTr="00994120">
        <w:trPr>
          <w:trHeight w:val="263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049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Казахстанский инженерно-технологический университет </w:t>
            </w:r>
          </w:p>
        </w:tc>
      </w:tr>
      <w:tr w:rsidR="00EF6420" w:rsidRPr="00365DE3" w:rsidTr="00994120">
        <w:trPr>
          <w:trHeight w:val="253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Алматинский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университет энергетики и связи</w:t>
            </w:r>
          </w:p>
        </w:tc>
      </w:tr>
      <w:tr w:rsidR="00EF6420" w:rsidRPr="00365DE3" w:rsidTr="00994120">
        <w:trPr>
          <w:trHeight w:val="332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«Алматы»</w:t>
            </w:r>
          </w:p>
        </w:tc>
      </w:tr>
      <w:tr w:rsidR="00EF6420" w:rsidRPr="00365DE3" w:rsidTr="00994120">
        <w:trPr>
          <w:trHeight w:val="126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имени Сулеймана Демиреля</w:t>
            </w:r>
          </w:p>
        </w:tc>
      </w:tr>
      <w:tr w:rsidR="00EF6420" w:rsidRPr="00365DE3" w:rsidTr="00994120">
        <w:trPr>
          <w:trHeight w:val="131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Университет иностранных языков и деловой карьеры </w:t>
            </w:r>
          </w:p>
        </w:tc>
      </w:tr>
      <w:tr w:rsidR="00EF6420" w:rsidRPr="00365DE3" w:rsidTr="00994120">
        <w:trPr>
          <w:trHeight w:val="120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Казахстанско-Британский технический университет</w:t>
            </w:r>
          </w:p>
        </w:tc>
      </w:tr>
      <w:tr w:rsidR="00EF6420" w:rsidRPr="00365DE3" w:rsidTr="00994120">
        <w:trPr>
          <w:trHeight w:val="521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Казахский национальный исследовательский технический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К.И.Сатпаева</w:t>
            </w:r>
            <w:proofErr w:type="spellEnd"/>
          </w:p>
        </w:tc>
      </w:tr>
      <w:tr w:rsidR="00EF6420" w:rsidRPr="00365DE3" w:rsidTr="00994120">
        <w:trPr>
          <w:trHeight w:val="273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Египетский университет исламской</w:t>
            </w:r>
            <w:r w:rsidRPr="003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 «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Нур-Мубарак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F6420" w:rsidRPr="00365DE3" w:rsidTr="00994120">
        <w:trPr>
          <w:trHeight w:val="419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Военный институт Сухопутных войск Министерства обороны Республики Казахстан</w:t>
            </w:r>
          </w:p>
        </w:tc>
      </w:tr>
      <w:tr w:rsidR="00EF6420" w:rsidRPr="00365DE3" w:rsidTr="00994120">
        <w:trPr>
          <w:trHeight w:val="271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019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Казахская академия транспорта и коммуникаций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М.Тынышпаева</w:t>
            </w:r>
            <w:proofErr w:type="spellEnd"/>
          </w:p>
        </w:tc>
      </w:tr>
      <w:tr w:rsidR="00EF6420" w:rsidRPr="00365DE3" w:rsidTr="00994120">
        <w:trPr>
          <w:trHeight w:val="275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025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 государственный женский педагогический университет</w:t>
            </w:r>
          </w:p>
        </w:tc>
      </w:tr>
      <w:tr w:rsidR="00EF6420" w:rsidRPr="00365DE3" w:rsidTr="00994120">
        <w:trPr>
          <w:trHeight w:val="265"/>
        </w:trPr>
        <w:tc>
          <w:tcPr>
            <w:tcW w:w="458" w:type="dxa"/>
            <w:vMerge w:val="restart"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Алматинская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(г.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Талдыкорган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Жетысуский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И.Жансугурова</w:t>
            </w:r>
            <w:proofErr w:type="spellEnd"/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Жетысуский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И.Жансугурова</w:t>
            </w:r>
            <w:proofErr w:type="spellEnd"/>
          </w:p>
        </w:tc>
      </w:tr>
      <w:tr w:rsidR="00EF6420" w:rsidRPr="00365DE3" w:rsidTr="00994120">
        <w:trPr>
          <w:trHeight w:val="455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Академия экономики и права имени О.А.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Джолдасбекова</w:t>
            </w:r>
            <w:proofErr w:type="spellEnd"/>
          </w:p>
        </w:tc>
      </w:tr>
      <w:tr w:rsidR="00EF6420" w:rsidRPr="00365DE3" w:rsidTr="00994120">
        <w:trPr>
          <w:trHeight w:val="560"/>
        </w:trPr>
        <w:tc>
          <w:tcPr>
            <w:tcW w:w="458" w:type="dxa"/>
            <w:vMerge w:val="restart"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Мангистауская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Актау)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государственный университет технологии и инжиниринга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Ш.Есенова</w:t>
            </w:r>
            <w:proofErr w:type="spellEnd"/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государственный университет технологии и инжиниринга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Ш.Есенова</w:t>
            </w:r>
            <w:proofErr w:type="spellEnd"/>
          </w:p>
        </w:tc>
      </w:tr>
      <w:tr w:rsidR="00EF6420" w:rsidRPr="00365DE3" w:rsidTr="00994120">
        <w:trPr>
          <w:trHeight w:val="284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Казахстанский морской университет</w:t>
            </w:r>
          </w:p>
        </w:tc>
      </w:tr>
      <w:tr w:rsidR="00EF6420" w:rsidRPr="00365DE3" w:rsidTr="00994120">
        <w:trPr>
          <w:trHeight w:val="417"/>
        </w:trPr>
        <w:tc>
          <w:tcPr>
            <w:tcW w:w="458" w:type="dxa"/>
            <w:vMerge w:val="restart"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Актюбинская</w:t>
            </w: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(г.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Актобе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Актюбинский государственный региональный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К.Жубанова</w:t>
            </w:r>
            <w:proofErr w:type="spellEnd"/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Актюбинский региональный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К.Жубанова</w:t>
            </w:r>
            <w:proofErr w:type="spellEnd"/>
          </w:p>
        </w:tc>
      </w:tr>
      <w:tr w:rsidR="00EF6420" w:rsidRPr="00365DE3" w:rsidTr="00994120">
        <w:trPr>
          <w:trHeight w:val="269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Казахско-Русский</w:t>
            </w:r>
            <w:r w:rsidRPr="003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университет</w:t>
            </w:r>
          </w:p>
        </w:tc>
      </w:tr>
      <w:tr w:rsidR="00EF6420" w:rsidRPr="00365DE3" w:rsidTr="00994120">
        <w:trPr>
          <w:trHeight w:val="698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  <w:hideMark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  <w:hideMark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Военный институт сил воздушной обороны имени дважды героя Советского Союза Т.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Бигельдинова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Министерства обороны Республики Казахстан</w:t>
            </w:r>
          </w:p>
        </w:tc>
      </w:tr>
      <w:tr w:rsidR="00EF6420" w:rsidRPr="00365DE3" w:rsidTr="00994120">
        <w:trPr>
          <w:trHeight w:val="569"/>
        </w:trPr>
        <w:tc>
          <w:tcPr>
            <w:tcW w:w="458" w:type="dxa"/>
            <w:vMerge/>
            <w:shd w:val="clear" w:color="auto" w:fill="auto"/>
          </w:tcPr>
          <w:p w:rsidR="00EF6420" w:rsidRPr="00365DE3" w:rsidRDefault="00EF6420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EF6420" w:rsidRPr="00365DE3" w:rsidRDefault="00EF6420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004</w:t>
            </w:r>
          </w:p>
        </w:tc>
        <w:tc>
          <w:tcPr>
            <w:tcW w:w="7498" w:type="dxa"/>
            <w:shd w:val="clear" w:color="auto" w:fill="auto"/>
          </w:tcPr>
          <w:p w:rsidR="00EF6420" w:rsidRPr="00365DE3" w:rsidRDefault="00EF6420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Западно-Казахстанский государственный медицинский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М.Оспанова</w:t>
            </w:r>
            <w:proofErr w:type="spellEnd"/>
          </w:p>
        </w:tc>
      </w:tr>
      <w:tr w:rsidR="005B465F" w:rsidRPr="00365DE3" w:rsidTr="00994120">
        <w:trPr>
          <w:trHeight w:val="269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1E3F0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1E3F0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Актюбинский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С.Баишева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465F" w:rsidRPr="00365DE3" w:rsidTr="00994120">
        <w:trPr>
          <w:trHeight w:val="274"/>
        </w:trPr>
        <w:tc>
          <w:tcPr>
            <w:tcW w:w="458" w:type="dxa"/>
            <w:vMerge w:val="restart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Атырауская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Атырау)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Атырауский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Х.Досмухамедова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Атырауский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Х.Досмухамедова</w:t>
            </w:r>
            <w:proofErr w:type="spellEnd"/>
          </w:p>
        </w:tc>
      </w:tr>
      <w:tr w:rsidR="005B465F" w:rsidRPr="00365DE3" w:rsidTr="00994120">
        <w:trPr>
          <w:trHeight w:val="264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7F015D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009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7F015D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Атырауский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 нефти и газа</w:t>
            </w:r>
          </w:p>
        </w:tc>
      </w:tr>
      <w:tr w:rsidR="005B465F" w:rsidRPr="00365DE3" w:rsidTr="00994120">
        <w:trPr>
          <w:trHeight w:val="409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DD4A55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DD4A55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Атырауский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инженерно-гуманитарный институт</w:t>
            </w:r>
          </w:p>
        </w:tc>
      </w:tr>
      <w:tr w:rsidR="005B465F" w:rsidRPr="00365DE3" w:rsidTr="00994120">
        <w:trPr>
          <w:trHeight w:val="271"/>
        </w:trPr>
        <w:tc>
          <w:tcPr>
            <w:tcW w:w="458" w:type="dxa"/>
            <w:vMerge w:val="restart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Западно-Казахстанская</w:t>
            </w:r>
            <w:proofErr w:type="gram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Уральск)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Западно-Казахстанский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М.Утемисова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8029ED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8029ED">
            <w:pPr>
              <w:spacing w:after="0" w:line="240" w:lineRule="auto"/>
              <w:rPr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Западно-Казахстанский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М.Утемисова</w:t>
            </w:r>
            <w:proofErr w:type="spellEnd"/>
          </w:p>
        </w:tc>
      </w:tr>
      <w:tr w:rsidR="005B465F" w:rsidRPr="00365DE3" w:rsidTr="00994120">
        <w:trPr>
          <w:trHeight w:val="271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7913E4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7913E4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Западно-Казахстанский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инновационно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-технологический университет</w:t>
            </w:r>
          </w:p>
        </w:tc>
      </w:tr>
      <w:tr w:rsidR="005B465F" w:rsidRPr="00365DE3" w:rsidTr="00994120">
        <w:trPr>
          <w:trHeight w:val="417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Казахстанский университет инновационных и телекоммуникационных систем</w:t>
            </w:r>
          </w:p>
        </w:tc>
      </w:tr>
      <w:tr w:rsidR="005B465F" w:rsidRPr="00365DE3" w:rsidTr="00994120">
        <w:trPr>
          <w:trHeight w:val="435"/>
        </w:trPr>
        <w:tc>
          <w:tcPr>
            <w:tcW w:w="458" w:type="dxa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Западно-Казахстанская</w:t>
            </w:r>
            <w:proofErr w:type="gram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Уральск)</w:t>
            </w:r>
          </w:p>
        </w:tc>
        <w:tc>
          <w:tcPr>
            <w:tcW w:w="3686" w:type="dxa"/>
            <w:gridSpan w:val="2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Западно-Казахстанский аграрно-технический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Жангир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хана</w:t>
            </w: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Западно-Казахстанский аграрно-технический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Жангир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хана</w:t>
            </w:r>
          </w:p>
        </w:tc>
      </w:tr>
      <w:tr w:rsidR="005B465F" w:rsidRPr="00365DE3" w:rsidTr="00994120">
        <w:trPr>
          <w:trHeight w:val="447"/>
        </w:trPr>
        <w:tc>
          <w:tcPr>
            <w:tcW w:w="458" w:type="dxa"/>
            <w:vMerge w:val="restart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Восточно-Казахстанская</w:t>
            </w:r>
            <w:proofErr w:type="gram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Усть-Каменогорск)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Восточно-Казахстанский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С.Аманжолова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Восточно-Казахстанский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С.Аманжолова</w:t>
            </w:r>
            <w:proofErr w:type="spellEnd"/>
          </w:p>
        </w:tc>
      </w:tr>
      <w:tr w:rsidR="005B465F" w:rsidRPr="00365DE3" w:rsidTr="00994120">
        <w:trPr>
          <w:trHeight w:val="284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Казахстанско-Американский свободный университет</w:t>
            </w:r>
          </w:p>
        </w:tc>
      </w:tr>
      <w:tr w:rsidR="005B465F" w:rsidRPr="00365DE3" w:rsidTr="00994120">
        <w:trPr>
          <w:trHeight w:val="844"/>
        </w:trPr>
        <w:tc>
          <w:tcPr>
            <w:tcW w:w="458" w:type="dxa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Восточно-Казахстанская</w:t>
            </w:r>
            <w:proofErr w:type="gram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Усть-Каменогорск)</w:t>
            </w:r>
          </w:p>
        </w:tc>
        <w:tc>
          <w:tcPr>
            <w:tcW w:w="3686" w:type="dxa"/>
            <w:gridSpan w:val="2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Восточно-Казахстанский государственный технический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Д.Серикбаева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Восточно-Казахстанский государственный технический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Д.Серикбаева</w:t>
            </w:r>
            <w:proofErr w:type="spellEnd"/>
          </w:p>
        </w:tc>
      </w:tr>
      <w:tr w:rsidR="005B465F" w:rsidRPr="00365DE3" w:rsidTr="00994120">
        <w:trPr>
          <w:trHeight w:val="236"/>
        </w:trPr>
        <w:tc>
          <w:tcPr>
            <w:tcW w:w="458" w:type="dxa"/>
            <w:vMerge w:val="restart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Восточно-Казахстанская</w:t>
            </w:r>
            <w:proofErr w:type="gram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Семей)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Шакарима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 Семей</w:t>
            </w: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Шакарима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Семей</w:t>
            </w:r>
          </w:p>
        </w:tc>
      </w:tr>
      <w:tr w:rsidR="005B465F" w:rsidRPr="00365DE3" w:rsidTr="00994120">
        <w:trPr>
          <w:trHeight w:val="239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инновационный университет</w:t>
            </w:r>
          </w:p>
        </w:tc>
      </w:tr>
      <w:tr w:rsidR="005B465F" w:rsidRPr="00365DE3" w:rsidTr="00994120">
        <w:trPr>
          <w:trHeight w:val="244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медицинский университет города Семей</w:t>
            </w:r>
          </w:p>
        </w:tc>
      </w:tr>
      <w:tr w:rsidR="005B465F" w:rsidRPr="00365DE3" w:rsidTr="00994120">
        <w:trPr>
          <w:trHeight w:val="290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гуманитарно-юридический инновационный университет</w:t>
            </w:r>
          </w:p>
        </w:tc>
      </w:tr>
      <w:tr w:rsidR="005B465F" w:rsidRPr="00365DE3" w:rsidTr="00994120">
        <w:trPr>
          <w:trHeight w:val="945"/>
        </w:trPr>
        <w:tc>
          <w:tcPr>
            <w:tcW w:w="458" w:type="dxa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Павлодарская</w:t>
            </w:r>
            <w:proofErr w:type="gram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Павлодар)</w:t>
            </w:r>
          </w:p>
        </w:tc>
        <w:tc>
          <w:tcPr>
            <w:tcW w:w="3686" w:type="dxa"/>
            <w:gridSpan w:val="2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Павлодарский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С.Торайгырова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038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Павлодарский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С.Торайгырова</w:t>
            </w:r>
            <w:proofErr w:type="spellEnd"/>
          </w:p>
        </w:tc>
      </w:tr>
      <w:tr w:rsidR="005B465F" w:rsidRPr="00365DE3" w:rsidTr="00994120">
        <w:trPr>
          <w:trHeight w:val="265"/>
        </w:trPr>
        <w:tc>
          <w:tcPr>
            <w:tcW w:w="458" w:type="dxa"/>
            <w:vMerge w:val="restart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Павлодарская</w:t>
            </w:r>
            <w:proofErr w:type="gram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Павлодар)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Павлодарский государственный педагогический университет</w:t>
            </w: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Инновационный Евразийский университет</w:t>
            </w:r>
          </w:p>
        </w:tc>
      </w:tr>
      <w:tr w:rsidR="005B465F" w:rsidRPr="00365DE3" w:rsidTr="00994120">
        <w:trPr>
          <w:trHeight w:val="127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Павлодарский государственный педагогический университет</w:t>
            </w:r>
          </w:p>
        </w:tc>
      </w:tr>
      <w:tr w:rsidR="005B465F" w:rsidRPr="00365DE3" w:rsidTr="00994120">
        <w:trPr>
          <w:trHeight w:val="712"/>
        </w:trPr>
        <w:tc>
          <w:tcPr>
            <w:tcW w:w="458" w:type="dxa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Павлодарская</w:t>
            </w:r>
            <w:proofErr w:type="gram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Экибастуз)</w:t>
            </w:r>
          </w:p>
        </w:tc>
        <w:tc>
          <w:tcPr>
            <w:tcW w:w="3686" w:type="dxa"/>
            <w:gridSpan w:val="2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Екибастузский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инженерно-технический институт имени академика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К.Сатпаева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Екибастузский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инженерно-технический институт имени академика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К.Сатпаева</w:t>
            </w:r>
            <w:proofErr w:type="spellEnd"/>
          </w:p>
        </w:tc>
      </w:tr>
      <w:tr w:rsidR="005B465F" w:rsidRPr="00365DE3" w:rsidTr="00994120">
        <w:trPr>
          <w:trHeight w:val="441"/>
        </w:trPr>
        <w:tc>
          <w:tcPr>
            <w:tcW w:w="458" w:type="dxa"/>
            <w:vMerge w:val="restart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Северо-Казахстанская</w:t>
            </w:r>
            <w:proofErr w:type="gram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Петропавловск)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Северо-Казахстанский государственный университет имени М.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Козыбаева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Северо-Казахстанский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М.Козыбаева</w:t>
            </w:r>
            <w:proofErr w:type="spellEnd"/>
          </w:p>
        </w:tc>
      </w:tr>
      <w:tr w:rsidR="005B465F" w:rsidRPr="00365DE3" w:rsidTr="00994120">
        <w:trPr>
          <w:trHeight w:val="165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Военный институт национальной гвардии Республики Казахстан</w:t>
            </w:r>
          </w:p>
        </w:tc>
      </w:tr>
      <w:tr w:rsidR="005B465F" w:rsidRPr="00365DE3" w:rsidTr="00994120">
        <w:trPr>
          <w:trHeight w:val="183"/>
        </w:trPr>
        <w:tc>
          <w:tcPr>
            <w:tcW w:w="458" w:type="dxa"/>
            <w:vMerge w:val="restart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(г.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А.Байтурсынова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036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А.Байтурсынова</w:t>
            </w:r>
            <w:proofErr w:type="spellEnd"/>
          </w:p>
        </w:tc>
      </w:tr>
      <w:tr w:rsidR="005B465F" w:rsidRPr="00365DE3" w:rsidTr="00994120">
        <w:trPr>
          <w:trHeight w:val="159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Рудненский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индустриальный институт</w:t>
            </w:r>
          </w:p>
        </w:tc>
      </w:tr>
      <w:tr w:rsidR="005B465F" w:rsidRPr="00365DE3" w:rsidTr="00994120">
        <w:trPr>
          <w:trHeight w:val="177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инженерно-экономический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Дулатова</w:t>
            </w:r>
            <w:proofErr w:type="spellEnd"/>
          </w:p>
        </w:tc>
      </w:tr>
      <w:tr w:rsidR="005B465F" w:rsidRPr="00365DE3" w:rsidTr="00994120">
        <w:trPr>
          <w:trHeight w:val="552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академия Министерства внутренних дел Республики Казахстан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Ш.Кабылбаева</w:t>
            </w:r>
            <w:proofErr w:type="spellEnd"/>
          </w:p>
        </w:tc>
      </w:tr>
      <w:tr w:rsidR="005B465F" w:rsidRPr="00365DE3" w:rsidTr="00994120">
        <w:trPr>
          <w:trHeight w:val="268"/>
        </w:trPr>
        <w:tc>
          <w:tcPr>
            <w:tcW w:w="458" w:type="dxa"/>
            <w:vMerge w:val="restart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(г.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педагогический</w:t>
            </w:r>
            <w:r w:rsidRPr="00365DE3">
              <w:rPr>
                <w:sz w:val="28"/>
                <w:szCs w:val="28"/>
              </w:rPr>
              <w:t xml:space="preserve"> </w:t>
            </w: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</w:t>
            </w: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педагогический</w:t>
            </w:r>
            <w:r w:rsidRPr="00365DE3">
              <w:rPr>
                <w:sz w:val="28"/>
                <w:szCs w:val="28"/>
              </w:rPr>
              <w:t xml:space="preserve"> </w:t>
            </w: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</w:t>
            </w:r>
          </w:p>
        </w:tc>
      </w:tr>
      <w:tr w:rsidR="005B465F" w:rsidRPr="00365DE3" w:rsidTr="00994120">
        <w:trPr>
          <w:trHeight w:val="556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социально-технический университет имени академика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Зулхарнай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Алдамжара</w:t>
            </w:r>
            <w:proofErr w:type="spellEnd"/>
          </w:p>
        </w:tc>
      </w:tr>
      <w:tr w:rsidR="005B465F" w:rsidRPr="00365DE3" w:rsidTr="00994120">
        <w:trPr>
          <w:trHeight w:val="630"/>
        </w:trPr>
        <w:tc>
          <w:tcPr>
            <w:tcW w:w="458" w:type="dxa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Аркалык)</w:t>
            </w:r>
          </w:p>
        </w:tc>
        <w:tc>
          <w:tcPr>
            <w:tcW w:w="3686" w:type="dxa"/>
            <w:gridSpan w:val="2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Аркалыкский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педагогический институт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Ы.Алтынсарина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Аркалыкский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педагогический институт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Ы.Алтынсарина</w:t>
            </w:r>
            <w:proofErr w:type="spellEnd"/>
          </w:p>
        </w:tc>
      </w:tr>
      <w:tr w:rsidR="005B465F" w:rsidRPr="00365DE3" w:rsidTr="00994120">
        <w:trPr>
          <w:trHeight w:val="149"/>
        </w:trPr>
        <w:tc>
          <w:tcPr>
            <w:tcW w:w="458" w:type="dxa"/>
            <w:vMerge w:val="restart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Акмолинская</w:t>
            </w:r>
            <w:proofErr w:type="spellEnd"/>
            <w:proofErr w:type="gram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Кокшетау)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Кокшетауский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Ш.Уалиханова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035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Кокшетауский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Ш.Уалиханова</w:t>
            </w:r>
            <w:proofErr w:type="spellEnd"/>
          </w:p>
        </w:tc>
      </w:tr>
      <w:tr w:rsidR="005B465F" w:rsidRPr="00365DE3" w:rsidTr="00994120">
        <w:trPr>
          <w:trHeight w:val="436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Кокшетауский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технический институт Комитета по чрезвычайным ситуациям Министерства внутренних дел Республики Казахстан</w:t>
            </w:r>
          </w:p>
        </w:tc>
      </w:tr>
      <w:tr w:rsidR="005B465F" w:rsidRPr="00365DE3" w:rsidTr="00994120">
        <w:trPr>
          <w:trHeight w:val="289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Кокшетауский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университет имени Абая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Мырзахметова</w:t>
            </w:r>
            <w:proofErr w:type="spellEnd"/>
          </w:p>
        </w:tc>
      </w:tr>
      <w:tr w:rsidR="005B465F" w:rsidRPr="00365DE3" w:rsidTr="00994120">
        <w:trPr>
          <w:trHeight w:val="123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Гуманитарно-техническая академия</w:t>
            </w:r>
          </w:p>
        </w:tc>
      </w:tr>
      <w:tr w:rsidR="005B465F" w:rsidRPr="00365DE3" w:rsidTr="00994120">
        <w:trPr>
          <w:trHeight w:val="443"/>
        </w:trPr>
        <w:tc>
          <w:tcPr>
            <w:tcW w:w="458" w:type="dxa"/>
            <w:vMerge w:val="restart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Карагандинская </w:t>
            </w: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Караганда)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Карагандинский государственный университет имени </w:t>
            </w: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академика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Е.А.Букетова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031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Карагандинский государственный университет имени академика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Е.А.Букетова</w:t>
            </w:r>
            <w:proofErr w:type="spellEnd"/>
          </w:p>
        </w:tc>
      </w:tr>
      <w:tr w:rsidR="005B465F" w:rsidRPr="00365DE3" w:rsidTr="00994120">
        <w:trPr>
          <w:trHeight w:val="276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033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Карагандинский государственный индустриальный </w:t>
            </w: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университет</w:t>
            </w:r>
          </w:p>
        </w:tc>
      </w:tr>
      <w:tr w:rsidR="005B465F" w:rsidRPr="00365DE3" w:rsidTr="00994120">
        <w:trPr>
          <w:trHeight w:val="267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Карагандинский государственный медицинский университет</w:t>
            </w:r>
          </w:p>
        </w:tc>
      </w:tr>
      <w:tr w:rsidR="005B465F" w:rsidRPr="00365DE3" w:rsidTr="00994120">
        <w:trPr>
          <w:trHeight w:val="116"/>
        </w:trPr>
        <w:tc>
          <w:tcPr>
            <w:tcW w:w="458" w:type="dxa"/>
            <w:vMerge w:val="restart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Карагандинская </w:t>
            </w: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Караганда)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Карагандинский государственный технический университет</w:t>
            </w: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Карагандинский государственный технический университет</w:t>
            </w:r>
          </w:p>
        </w:tc>
      </w:tr>
      <w:tr w:rsidR="005B465F" w:rsidRPr="00365DE3" w:rsidTr="00994120">
        <w:trPr>
          <w:trHeight w:val="174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Центрально-Казахстанская академия</w:t>
            </w:r>
          </w:p>
        </w:tc>
      </w:tr>
      <w:tr w:rsidR="005B465F" w:rsidRPr="00365DE3" w:rsidTr="00994120">
        <w:trPr>
          <w:trHeight w:val="286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Академия «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Болашак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B465F" w:rsidRPr="00365DE3" w:rsidTr="00994120">
        <w:trPr>
          <w:trHeight w:val="286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Карагандинский экономический университет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Казпотребсоюза</w:t>
            </w:r>
            <w:proofErr w:type="spellEnd"/>
          </w:p>
        </w:tc>
      </w:tr>
      <w:tr w:rsidR="005B465F" w:rsidRPr="00365DE3" w:rsidTr="00994120">
        <w:trPr>
          <w:trHeight w:val="560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Карагандинская академия Министерства внутренних дел Республики Казахстан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имениБ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Бейсенова</w:t>
            </w:r>
            <w:proofErr w:type="spellEnd"/>
          </w:p>
        </w:tc>
      </w:tr>
      <w:tr w:rsidR="005B465F" w:rsidRPr="00365DE3" w:rsidTr="00994120">
        <w:trPr>
          <w:trHeight w:val="381"/>
        </w:trPr>
        <w:tc>
          <w:tcPr>
            <w:tcW w:w="458" w:type="dxa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Карагандинская </w:t>
            </w: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(г.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Жезказган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  <w:gridSpan w:val="2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Жезказганский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университет имени О.А.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Байконурова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014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Жезказганский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университет имени О.А.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Байконурова</w:t>
            </w:r>
            <w:proofErr w:type="spellEnd"/>
          </w:p>
        </w:tc>
      </w:tr>
      <w:tr w:rsidR="005B465F" w:rsidRPr="00365DE3" w:rsidTr="00994120">
        <w:trPr>
          <w:trHeight w:val="375"/>
        </w:trPr>
        <w:tc>
          <w:tcPr>
            <w:tcW w:w="458" w:type="dxa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Жамбылская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(г.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Тараз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  <w:gridSpan w:val="2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Таразский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М.Х.Дулати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043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Таразский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университет имени М.Х.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Дулати</w:t>
            </w:r>
            <w:proofErr w:type="spellEnd"/>
          </w:p>
        </w:tc>
      </w:tr>
      <w:tr w:rsidR="005B465F" w:rsidRPr="00365DE3" w:rsidTr="00994120">
        <w:trPr>
          <w:trHeight w:val="256"/>
        </w:trPr>
        <w:tc>
          <w:tcPr>
            <w:tcW w:w="458" w:type="dxa"/>
            <w:vMerge w:val="restart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Жамбылская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(г.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Тараз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Таразский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Таразский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педагогический университет</w:t>
            </w:r>
          </w:p>
        </w:tc>
      </w:tr>
      <w:tr w:rsidR="005B465F" w:rsidRPr="00365DE3" w:rsidTr="00994120">
        <w:trPr>
          <w:trHeight w:val="250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Таразский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инновационно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-гуманитарный университет</w:t>
            </w:r>
          </w:p>
        </w:tc>
      </w:tr>
      <w:tr w:rsidR="005B465F" w:rsidRPr="00365DE3" w:rsidTr="00994120">
        <w:trPr>
          <w:trHeight w:val="250"/>
        </w:trPr>
        <w:tc>
          <w:tcPr>
            <w:tcW w:w="458" w:type="dxa"/>
            <w:vMerge w:val="restart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Шымкент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Южно-Казахстанский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М.Ауэзова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Южно-Казахстанский государственный университет имени М.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Ауэзова</w:t>
            </w:r>
            <w:proofErr w:type="spellEnd"/>
          </w:p>
        </w:tc>
      </w:tr>
      <w:tr w:rsidR="005B465F" w:rsidRPr="00365DE3" w:rsidTr="00994120">
        <w:trPr>
          <w:trHeight w:val="239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социально-инновационный университет</w:t>
            </w:r>
          </w:p>
        </w:tc>
      </w:tr>
      <w:tr w:rsidR="005B465F" w:rsidRPr="00365DE3" w:rsidTr="00994120">
        <w:trPr>
          <w:trHeight w:val="230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«Международный университет «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Silkway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B465F" w:rsidRPr="00365DE3" w:rsidTr="00994120">
        <w:trPr>
          <w:trHeight w:val="233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Южно-Казахстанский гуманитарный институт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М.Сапарбаева</w:t>
            </w:r>
            <w:proofErr w:type="spellEnd"/>
          </w:p>
        </w:tc>
      </w:tr>
      <w:tr w:rsidR="005B465F" w:rsidRPr="00365DE3" w:rsidTr="00994120">
        <w:trPr>
          <w:trHeight w:val="224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гуманитарно-технический университет </w:t>
            </w:r>
          </w:p>
        </w:tc>
      </w:tr>
      <w:tr w:rsidR="005B465F" w:rsidRPr="00365DE3" w:rsidTr="00994120">
        <w:trPr>
          <w:trHeight w:val="126"/>
        </w:trPr>
        <w:tc>
          <w:tcPr>
            <w:tcW w:w="458" w:type="dxa"/>
            <w:vMerge w:val="restart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Шымкент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Южно-Казахстанский государственный педагогический университет</w:t>
            </w: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Южно-Казахстанский государственный педагогический университет</w:t>
            </w:r>
          </w:p>
        </w:tc>
      </w:tr>
      <w:tr w:rsidR="005B465F" w:rsidRPr="00365DE3" w:rsidTr="00994120">
        <w:trPr>
          <w:trHeight w:val="233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Шымкентский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университет</w:t>
            </w:r>
          </w:p>
        </w:tc>
      </w:tr>
      <w:tr w:rsidR="005B465F" w:rsidRPr="00365DE3" w:rsidTr="00994120">
        <w:trPr>
          <w:trHeight w:val="223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Казахстанский инженерно-педагогический университет дружбы народов</w:t>
            </w:r>
          </w:p>
        </w:tc>
      </w:tr>
      <w:tr w:rsidR="005B465F" w:rsidRPr="00365DE3" w:rsidTr="00994120">
        <w:trPr>
          <w:trHeight w:val="203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«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Мирас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B465F" w:rsidRPr="00365DE3" w:rsidTr="00994120">
        <w:trPr>
          <w:trHeight w:val="175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044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Южно-Казахстанская медицинская академия</w:t>
            </w:r>
          </w:p>
        </w:tc>
      </w:tr>
      <w:tr w:rsidR="005B465F" w:rsidRPr="00365DE3" w:rsidTr="00994120">
        <w:trPr>
          <w:trHeight w:val="604"/>
        </w:trPr>
        <w:tc>
          <w:tcPr>
            <w:tcW w:w="458" w:type="dxa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Туркестанская</w:t>
            </w:r>
            <w:proofErr w:type="gram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Туркестан)</w:t>
            </w:r>
          </w:p>
        </w:tc>
        <w:tc>
          <w:tcPr>
            <w:tcW w:w="3686" w:type="dxa"/>
            <w:gridSpan w:val="2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Казахско-Турецкий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Х.А.Ясави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037</w:t>
            </w:r>
          </w:p>
        </w:tc>
        <w:tc>
          <w:tcPr>
            <w:tcW w:w="7498" w:type="dxa"/>
            <w:shd w:val="clear" w:color="auto" w:fill="auto"/>
            <w:hideMark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Казахско-Турецкий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Х.А.Ясави</w:t>
            </w:r>
            <w:proofErr w:type="spellEnd"/>
          </w:p>
        </w:tc>
      </w:tr>
      <w:tr w:rsidR="005B465F" w:rsidRPr="00365DE3" w:rsidTr="00994120">
        <w:trPr>
          <w:trHeight w:val="296"/>
        </w:trPr>
        <w:tc>
          <w:tcPr>
            <w:tcW w:w="458" w:type="dxa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Туркестанская</w:t>
            </w: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(г.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Жетысай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  <w:gridSpan w:val="2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Жетысай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общеобразовательная средняя школа №119</w:t>
            </w: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498" w:type="dxa"/>
            <w:shd w:val="clear" w:color="auto" w:fill="auto"/>
            <w:hideMark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«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Сырдария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B465F" w:rsidRPr="00365DE3" w:rsidTr="00994120">
        <w:trPr>
          <w:trHeight w:val="203"/>
        </w:trPr>
        <w:tc>
          <w:tcPr>
            <w:tcW w:w="458" w:type="dxa"/>
            <w:vMerge w:val="restart"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Кызылординская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(г.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Кызылорда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Кызылординский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Коркыт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</w:t>
            </w:r>
            <w:proofErr w:type="spellEnd"/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034</w:t>
            </w:r>
          </w:p>
        </w:tc>
        <w:tc>
          <w:tcPr>
            <w:tcW w:w="7498" w:type="dxa"/>
            <w:shd w:val="clear" w:color="auto" w:fill="auto"/>
            <w:hideMark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Кызылординский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Коркыт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</w:t>
            </w:r>
            <w:proofErr w:type="spellEnd"/>
          </w:p>
        </w:tc>
      </w:tr>
      <w:tr w:rsidR="005B465F" w:rsidRPr="00365DE3" w:rsidTr="00994120">
        <w:trPr>
          <w:trHeight w:val="208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498" w:type="dxa"/>
            <w:shd w:val="clear" w:color="auto" w:fill="auto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Гуманитарно-технический институт «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Акмешит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5B465F" w:rsidRPr="00EC6347" w:rsidTr="00994120">
        <w:trPr>
          <w:trHeight w:val="350"/>
        </w:trPr>
        <w:tc>
          <w:tcPr>
            <w:tcW w:w="458" w:type="dxa"/>
            <w:vMerge/>
            <w:shd w:val="clear" w:color="auto" w:fill="auto"/>
          </w:tcPr>
          <w:p w:rsidR="005B465F" w:rsidRPr="00365DE3" w:rsidRDefault="005B465F" w:rsidP="00911C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5B465F" w:rsidRPr="00365DE3" w:rsidRDefault="005B465F" w:rsidP="0091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B465F" w:rsidRPr="00365DE3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7498" w:type="dxa"/>
            <w:shd w:val="clear" w:color="auto" w:fill="auto"/>
          </w:tcPr>
          <w:p w:rsidR="005B465F" w:rsidRPr="00EC6347" w:rsidRDefault="005B465F" w:rsidP="00911C9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«</w:t>
            </w:r>
            <w:proofErr w:type="spellStart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Болашак</w:t>
            </w:r>
            <w:proofErr w:type="spellEnd"/>
            <w:r w:rsidRPr="00365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EF6420" w:rsidRPr="00EC6347" w:rsidRDefault="00EF6420" w:rsidP="00911C99">
      <w:pPr>
        <w:spacing w:after="0" w:line="240" w:lineRule="auto"/>
        <w:rPr>
          <w:sz w:val="28"/>
          <w:szCs w:val="28"/>
        </w:rPr>
      </w:pPr>
    </w:p>
    <w:p w:rsidR="00EF6420" w:rsidRPr="00EC6347" w:rsidRDefault="00EF6420" w:rsidP="00911C99">
      <w:pPr>
        <w:tabs>
          <w:tab w:val="left" w:pos="5245"/>
          <w:tab w:val="left" w:pos="9071"/>
        </w:tabs>
        <w:spacing w:after="0" w:line="240" w:lineRule="auto"/>
        <w:ind w:left="284"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EF6420" w:rsidRPr="00EC6347" w:rsidRDefault="00EF6420" w:rsidP="00911C99">
      <w:pPr>
        <w:tabs>
          <w:tab w:val="left" w:pos="5245"/>
          <w:tab w:val="left" w:pos="9071"/>
        </w:tabs>
        <w:spacing w:after="0" w:line="240" w:lineRule="auto"/>
        <w:ind w:left="284"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EF6420" w:rsidRPr="00EC6347" w:rsidRDefault="00EF6420" w:rsidP="00911C99">
      <w:pPr>
        <w:tabs>
          <w:tab w:val="left" w:pos="5245"/>
          <w:tab w:val="left" w:pos="9071"/>
        </w:tabs>
        <w:spacing w:after="0" w:line="240" w:lineRule="auto"/>
        <w:ind w:left="284"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EF6420" w:rsidRPr="005376B0" w:rsidRDefault="00EF6420" w:rsidP="00911C99">
      <w:pPr>
        <w:tabs>
          <w:tab w:val="left" w:pos="5245"/>
          <w:tab w:val="left" w:pos="9071"/>
        </w:tabs>
        <w:spacing w:after="0" w:line="240" w:lineRule="auto"/>
        <w:ind w:left="284" w:right="142"/>
        <w:jc w:val="right"/>
        <w:rPr>
          <w:rFonts w:ascii="Times New Roman" w:hAnsi="Times New Roman" w:cs="Times New Roman"/>
          <w:sz w:val="28"/>
        </w:rPr>
      </w:pPr>
    </w:p>
    <w:sectPr w:rsidR="00EF6420" w:rsidRPr="005376B0" w:rsidSect="00BF3F4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8F" w:rsidRDefault="004C278F" w:rsidP="00994120">
      <w:pPr>
        <w:spacing w:after="0" w:line="240" w:lineRule="auto"/>
      </w:pPr>
      <w:r>
        <w:separator/>
      </w:r>
    </w:p>
  </w:endnote>
  <w:endnote w:type="continuationSeparator" w:id="0">
    <w:p w:rsidR="004C278F" w:rsidRDefault="004C278F" w:rsidP="0099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8F" w:rsidRDefault="004C278F" w:rsidP="00994120">
      <w:pPr>
        <w:spacing w:after="0" w:line="240" w:lineRule="auto"/>
      </w:pPr>
      <w:r>
        <w:separator/>
      </w:r>
    </w:p>
  </w:footnote>
  <w:footnote w:type="continuationSeparator" w:id="0">
    <w:p w:rsidR="004C278F" w:rsidRDefault="004C278F" w:rsidP="0099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538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7F2E" w:rsidRPr="00994120" w:rsidRDefault="00777F2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41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41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41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51AD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941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7F2E" w:rsidRDefault="00777F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1C" w:rsidRDefault="00414D1C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0" cy="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4D1C" w:rsidRPr="00414D1C" w:rsidRDefault="00414D1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10.12.2018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0.9pt;margin-top:-35.4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" filled="f" stroked="f" strokeweight=".5pt">
              <v:fill o:detectmouseclick="t"/>
              <v:textbox style="layout-flow:vertical;mso-layout-flow-alt:bottom-to-top">
                <w:txbxContent>
                  <w:p w:rsidR="00414D1C" w:rsidRPr="00414D1C" w:rsidRDefault="00414D1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10.12.2018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68126AF"/>
    <w:multiLevelType w:val="hybridMultilevel"/>
    <w:tmpl w:val="AA3C4A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183ECD"/>
    <w:multiLevelType w:val="hybridMultilevel"/>
    <w:tmpl w:val="050E3A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59B6C32"/>
    <w:multiLevelType w:val="hybridMultilevel"/>
    <w:tmpl w:val="F1E0B018"/>
    <w:lvl w:ilvl="0" w:tplc="3D0C7E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5528"/>
    <w:multiLevelType w:val="hybridMultilevel"/>
    <w:tmpl w:val="B1FE12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3E31BB"/>
    <w:multiLevelType w:val="hybridMultilevel"/>
    <w:tmpl w:val="2F3A2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F0379"/>
    <w:multiLevelType w:val="hybridMultilevel"/>
    <w:tmpl w:val="1D965110"/>
    <w:lvl w:ilvl="0" w:tplc="66623C98">
      <w:start w:val="201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18869C6"/>
    <w:multiLevelType w:val="hybridMultilevel"/>
    <w:tmpl w:val="2C16D6C0"/>
    <w:lvl w:ilvl="0" w:tplc="7BE22DB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2B34933"/>
    <w:multiLevelType w:val="hybridMultilevel"/>
    <w:tmpl w:val="647A2B9C"/>
    <w:lvl w:ilvl="0" w:tplc="E29038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4875B9"/>
    <w:multiLevelType w:val="hybridMultilevel"/>
    <w:tmpl w:val="39F840C8"/>
    <w:lvl w:ilvl="0" w:tplc="8752F9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757AA9"/>
    <w:multiLevelType w:val="hybridMultilevel"/>
    <w:tmpl w:val="F1D2C956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112650E"/>
    <w:multiLevelType w:val="hybridMultilevel"/>
    <w:tmpl w:val="1AFA344E"/>
    <w:lvl w:ilvl="0" w:tplc="73040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6A0866"/>
    <w:multiLevelType w:val="hybridMultilevel"/>
    <w:tmpl w:val="B1FE12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7A77593"/>
    <w:multiLevelType w:val="hybridMultilevel"/>
    <w:tmpl w:val="AB9C0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F791F"/>
    <w:multiLevelType w:val="hybridMultilevel"/>
    <w:tmpl w:val="C78E0A74"/>
    <w:lvl w:ilvl="0" w:tplc="F26A8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E76493"/>
    <w:multiLevelType w:val="hybridMultilevel"/>
    <w:tmpl w:val="AA3C4A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7E7C6A"/>
    <w:multiLevelType w:val="hybridMultilevel"/>
    <w:tmpl w:val="6AE4246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1431DB3"/>
    <w:multiLevelType w:val="hybridMultilevel"/>
    <w:tmpl w:val="0A26A2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9744492"/>
    <w:multiLevelType w:val="hybridMultilevel"/>
    <w:tmpl w:val="D438287C"/>
    <w:lvl w:ilvl="0" w:tplc="8936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4"/>
  </w:num>
  <w:num w:numId="5">
    <w:abstractNumId w:val="4"/>
  </w:num>
  <w:num w:numId="6">
    <w:abstractNumId w:val="5"/>
  </w:num>
  <w:num w:numId="7">
    <w:abstractNumId w:val="17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3"/>
  </w:num>
  <w:num w:numId="18">
    <w:abstractNumId w:val="20"/>
  </w:num>
  <w:num w:numId="19">
    <w:abstractNumId w:val="9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9A"/>
    <w:rsid w:val="00001C0F"/>
    <w:rsid w:val="00005D8B"/>
    <w:rsid w:val="00010F01"/>
    <w:rsid w:val="0002394E"/>
    <w:rsid w:val="00024296"/>
    <w:rsid w:val="000256F0"/>
    <w:rsid w:val="000279DD"/>
    <w:rsid w:val="00035D74"/>
    <w:rsid w:val="00042F18"/>
    <w:rsid w:val="0004561B"/>
    <w:rsid w:val="00054F7B"/>
    <w:rsid w:val="00057DA2"/>
    <w:rsid w:val="00066263"/>
    <w:rsid w:val="00066A7A"/>
    <w:rsid w:val="000704FA"/>
    <w:rsid w:val="000757F9"/>
    <w:rsid w:val="000822B3"/>
    <w:rsid w:val="00082CC2"/>
    <w:rsid w:val="00082F10"/>
    <w:rsid w:val="0008780E"/>
    <w:rsid w:val="00091E31"/>
    <w:rsid w:val="00095071"/>
    <w:rsid w:val="0009657A"/>
    <w:rsid w:val="000A0CBA"/>
    <w:rsid w:val="000A4A25"/>
    <w:rsid w:val="000A4F82"/>
    <w:rsid w:val="000B273F"/>
    <w:rsid w:val="000C2BC7"/>
    <w:rsid w:val="000C47E6"/>
    <w:rsid w:val="000C60FF"/>
    <w:rsid w:val="000C7B49"/>
    <w:rsid w:val="000D0BE1"/>
    <w:rsid w:val="000D1E26"/>
    <w:rsid w:val="000D607C"/>
    <w:rsid w:val="000F6F5E"/>
    <w:rsid w:val="001126C9"/>
    <w:rsid w:val="001231A9"/>
    <w:rsid w:val="00126ED1"/>
    <w:rsid w:val="00130B17"/>
    <w:rsid w:val="001324E5"/>
    <w:rsid w:val="001357B5"/>
    <w:rsid w:val="00144F4B"/>
    <w:rsid w:val="00147E14"/>
    <w:rsid w:val="001649C9"/>
    <w:rsid w:val="001750D3"/>
    <w:rsid w:val="00181136"/>
    <w:rsid w:val="00183264"/>
    <w:rsid w:val="00191803"/>
    <w:rsid w:val="00196624"/>
    <w:rsid w:val="001A3306"/>
    <w:rsid w:val="001A3B46"/>
    <w:rsid w:val="001B757E"/>
    <w:rsid w:val="001C1F52"/>
    <w:rsid w:val="001D264B"/>
    <w:rsid w:val="001D58B8"/>
    <w:rsid w:val="001D6733"/>
    <w:rsid w:val="001E0082"/>
    <w:rsid w:val="001E486C"/>
    <w:rsid w:val="001F2BAC"/>
    <w:rsid w:val="001F5BAA"/>
    <w:rsid w:val="00203200"/>
    <w:rsid w:val="00210950"/>
    <w:rsid w:val="002329E6"/>
    <w:rsid w:val="0023710F"/>
    <w:rsid w:val="00240432"/>
    <w:rsid w:val="00243D0F"/>
    <w:rsid w:val="00255CBC"/>
    <w:rsid w:val="00256B4E"/>
    <w:rsid w:val="00261EF5"/>
    <w:rsid w:val="00266007"/>
    <w:rsid w:val="00271CC5"/>
    <w:rsid w:val="00274FB6"/>
    <w:rsid w:val="0027505E"/>
    <w:rsid w:val="00276985"/>
    <w:rsid w:val="00282521"/>
    <w:rsid w:val="002C3671"/>
    <w:rsid w:val="002E19B0"/>
    <w:rsid w:val="002E26FD"/>
    <w:rsid w:val="002E4C3D"/>
    <w:rsid w:val="002F7411"/>
    <w:rsid w:val="00304E4D"/>
    <w:rsid w:val="00310F65"/>
    <w:rsid w:val="0031124B"/>
    <w:rsid w:val="00325D48"/>
    <w:rsid w:val="003379BD"/>
    <w:rsid w:val="00337F0F"/>
    <w:rsid w:val="00342888"/>
    <w:rsid w:val="00344191"/>
    <w:rsid w:val="003551AD"/>
    <w:rsid w:val="00362A41"/>
    <w:rsid w:val="00365DE3"/>
    <w:rsid w:val="00365E99"/>
    <w:rsid w:val="00371D33"/>
    <w:rsid w:val="00386FB4"/>
    <w:rsid w:val="00393F2B"/>
    <w:rsid w:val="003B234A"/>
    <w:rsid w:val="003D4A6E"/>
    <w:rsid w:val="003E4C4C"/>
    <w:rsid w:val="003E4EF5"/>
    <w:rsid w:val="003F6C25"/>
    <w:rsid w:val="004017CE"/>
    <w:rsid w:val="00410CE5"/>
    <w:rsid w:val="004143B7"/>
    <w:rsid w:val="00414D1C"/>
    <w:rsid w:val="004178C1"/>
    <w:rsid w:val="004354F5"/>
    <w:rsid w:val="004356D7"/>
    <w:rsid w:val="00440644"/>
    <w:rsid w:val="00441AAE"/>
    <w:rsid w:val="00443DB3"/>
    <w:rsid w:val="00447562"/>
    <w:rsid w:val="0045759C"/>
    <w:rsid w:val="00457C51"/>
    <w:rsid w:val="004640E8"/>
    <w:rsid w:val="00470FFB"/>
    <w:rsid w:val="004716CE"/>
    <w:rsid w:val="004778CD"/>
    <w:rsid w:val="004848DE"/>
    <w:rsid w:val="00492D94"/>
    <w:rsid w:val="00497730"/>
    <w:rsid w:val="004B3488"/>
    <w:rsid w:val="004B4C7E"/>
    <w:rsid w:val="004C0A96"/>
    <w:rsid w:val="004C278F"/>
    <w:rsid w:val="004C2B01"/>
    <w:rsid w:val="004D17E1"/>
    <w:rsid w:val="004D5FBA"/>
    <w:rsid w:val="004E621E"/>
    <w:rsid w:val="004F7FE2"/>
    <w:rsid w:val="00500448"/>
    <w:rsid w:val="00512E7A"/>
    <w:rsid w:val="005143D4"/>
    <w:rsid w:val="005173E0"/>
    <w:rsid w:val="00522721"/>
    <w:rsid w:val="00522E15"/>
    <w:rsid w:val="00523AE0"/>
    <w:rsid w:val="005345CF"/>
    <w:rsid w:val="00534F6C"/>
    <w:rsid w:val="005376B0"/>
    <w:rsid w:val="00540982"/>
    <w:rsid w:val="00557F74"/>
    <w:rsid w:val="00563B4A"/>
    <w:rsid w:val="005668B9"/>
    <w:rsid w:val="00582D17"/>
    <w:rsid w:val="00585BCB"/>
    <w:rsid w:val="00585E0A"/>
    <w:rsid w:val="005A56D4"/>
    <w:rsid w:val="005A6A79"/>
    <w:rsid w:val="005B0CC9"/>
    <w:rsid w:val="005B15D6"/>
    <w:rsid w:val="005B1B5D"/>
    <w:rsid w:val="005B465F"/>
    <w:rsid w:val="005B4DA1"/>
    <w:rsid w:val="005C3470"/>
    <w:rsid w:val="005C6A14"/>
    <w:rsid w:val="005D00F7"/>
    <w:rsid w:val="005E1925"/>
    <w:rsid w:val="005E6923"/>
    <w:rsid w:val="005F16D2"/>
    <w:rsid w:val="005F1F62"/>
    <w:rsid w:val="005F2F2E"/>
    <w:rsid w:val="005F4B33"/>
    <w:rsid w:val="00611034"/>
    <w:rsid w:val="006125C6"/>
    <w:rsid w:val="00622BC2"/>
    <w:rsid w:val="006248DB"/>
    <w:rsid w:val="00650433"/>
    <w:rsid w:val="00655D8C"/>
    <w:rsid w:val="006763F6"/>
    <w:rsid w:val="00691F6B"/>
    <w:rsid w:val="006A310F"/>
    <w:rsid w:val="006B37E5"/>
    <w:rsid w:val="006D0272"/>
    <w:rsid w:val="006D318F"/>
    <w:rsid w:val="006D3D81"/>
    <w:rsid w:val="006E1130"/>
    <w:rsid w:val="006E384F"/>
    <w:rsid w:val="006E64B3"/>
    <w:rsid w:val="006E72D4"/>
    <w:rsid w:val="006F0D04"/>
    <w:rsid w:val="006F74B8"/>
    <w:rsid w:val="006F7D52"/>
    <w:rsid w:val="00706004"/>
    <w:rsid w:val="00713CC7"/>
    <w:rsid w:val="0074037A"/>
    <w:rsid w:val="00741962"/>
    <w:rsid w:val="007639E2"/>
    <w:rsid w:val="00764691"/>
    <w:rsid w:val="0076563F"/>
    <w:rsid w:val="00772228"/>
    <w:rsid w:val="00777F2E"/>
    <w:rsid w:val="00784856"/>
    <w:rsid w:val="00784B2E"/>
    <w:rsid w:val="00792468"/>
    <w:rsid w:val="00793408"/>
    <w:rsid w:val="007A07BB"/>
    <w:rsid w:val="007A390D"/>
    <w:rsid w:val="007C0127"/>
    <w:rsid w:val="007C0797"/>
    <w:rsid w:val="007C39C1"/>
    <w:rsid w:val="007E7550"/>
    <w:rsid w:val="007F3CE2"/>
    <w:rsid w:val="007F3E41"/>
    <w:rsid w:val="007F5E0D"/>
    <w:rsid w:val="00812AB4"/>
    <w:rsid w:val="00812EA5"/>
    <w:rsid w:val="0082229A"/>
    <w:rsid w:val="00830B91"/>
    <w:rsid w:val="00836296"/>
    <w:rsid w:val="00842B52"/>
    <w:rsid w:val="00844F26"/>
    <w:rsid w:val="00850B78"/>
    <w:rsid w:val="00853D59"/>
    <w:rsid w:val="00855311"/>
    <w:rsid w:val="00861AA5"/>
    <w:rsid w:val="00867567"/>
    <w:rsid w:val="0087331D"/>
    <w:rsid w:val="008770C3"/>
    <w:rsid w:val="008805CC"/>
    <w:rsid w:val="008A285B"/>
    <w:rsid w:val="008C0CC5"/>
    <w:rsid w:val="008C1C76"/>
    <w:rsid w:val="008C1D18"/>
    <w:rsid w:val="008D0D20"/>
    <w:rsid w:val="008D3A40"/>
    <w:rsid w:val="008D5086"/>
    <w:rsid w:val="008D66B7"/>
    <w:rsid w:val="008E0E4B"/>
    <w:rsid w:val="008E4CF2"/>
    <w:rsid w:val="008E7842"/>
    <w:rsid w:val="00902E2F"/>
    <w:rsid w:val="00905533"/>
    <w:rsid w:val="00906BE8"/>
    <w:rsid w:val="009077AB"/>
    <w:rsid w:val="00911C99"/>
    <w:rsid w:val="0091202C"/>
    <w:rsid w:val="00917D47"/>
    <w:rsid w:val="00924533"/>
    <w:rsid w:val="009311BD"/>
    <w:rsid w:val="00931A15"/>
    <w:rsid w:val="00936550"/>
    <w:rsid w:val="009400E3"/>
    <w:rsid w:val="00944FAF"/>
    <w:rsid w:val="00951492"/>
    <w:rsid w:val="00956712"/>
    <w:rsid w:val="00960A88"/>
    <w:rsid w:val="009649F0"/>
    <w:rsid w:val="00970F98"/>
    <w:rsid w:val="00972F3A"/>
    <w:rsid w:val="00986B5E"/>
    <w:rsid w:val="00994120"/>
    <w:rsid w:val="00995AB0"/>
    <w:rsid w:val="00996660"/>
    <w:rsid w:val="009C06AE"/>
    <w:rsid w:val="009C19F8"/>
    <w:rsid w:val="009C3B9B"/>
    <w:rsid w:val="009C514C"/>
    <w:rsid w:val="009D5887"/>
    <w:rsid w:val="009F00DD"/>
    <w:rsid w:val="00A03E88"/>
    <w:rsid w:val="00A07CD0"/>
    <w:rsid w:val="00A15799"/>
    <w:rsid w:val="00A213C0"/>
    <w:rsid w:val="00A238A7"/>
    <w:rsid w:val="00A4399D"/>
    <w:rsid w:val="00A4730F"/>
    <w:rsid w:val="00A54652"/>
    <w:rsid w:val="00A553C0"/>
    <w:rsid w:val="00A66471"/>
    <w:rsid w:val="00A70DCC"/>
    <w:rsid w:val="00A71041"/>
    <w:rsid w:val="00A75832"/>
    <w:rsid w:val="00A82787"/>
    <w:rsid w:val="00A8475C"/>
    <w:rsid w:val="00A94072"/>
    <w:rsid w:val="00AC60F7"/>
    <w:rsid w:val="00AC6D99"/>
    <w:rsid w:val="00AC70AE"/>
    <w:rsid w:val="00AC7645"/>
    <w:rsid w:val="00AD35E3"/>
    <w:rsid w:val="00AD4C95"/>
    <w:rsid w:val="00AD7D5E"/>
    <w:rsid w:val="00AE2458"/>
    <w:rsid w:val="00AE3691"/>
    <w:rsid w:val="00B301A7"/>
    <w:rsid w:val="00B34CD5"/>
    <w:rsid w:val="00B44343"/>
    <w:rsid w:val="00B52BA7"/>
    <w:rsid w:val="00B543C9"/>
    <w:rsid w:val="00B6265F"/>
    <w:rsid w:val="00B67C63"/>
    <w:rsid w:val="00B729F6"/>
    <w:rsid w:val="00B86DFB"/>
    <w:rsid w:val="00BA00C2"/>
    <w:rsid w:val="00BA797B"/>
    <w:rsid w:val="00BB3B42"/>
    <w:rsid w:val="00BC7DCB"/>
    <w:rsid w:val="00BD132D"/>
    <w:rsid w:val="00BD7EB2"/>
    <w:rsid w:val="00BF3F40"/>
    <w:rsid w:val="00C11948"/>
    <w:rsid w:val="00C21CD6"/>
    <w:rsid w:val="00C222B5"/>
    <w:rsid w:val="00C253CF"/>
    <w:rsid w:val="00C256FC"/>
    <w:rsid w:val="00C31B79"/>
    <w:rsid w:val="00C402F8"/>
    <w:rsid w:val="00C4080F"/>
    <w:rsid w:val="00C52245"/>
    <w:rsid w:val="00C53550"/>
    <w:rsid w:val="00C74859"/>
    <w:rsid w:val="00C75079"/>
    <w:rsid w:val="00C84993"/>
    <w:rsid w:val="00C8573B"/>
    <w:rsid w:val="00C91E33"/>
    <w:rsid w:val="00C939A9"/>
    <w:rsid w:val="00C94504"/>
    <w:rsid w:val="00C97252"/>
    <w:rsid w:val="00C97DC4"/>
    <w:rsid w:val="00CA0149"/>
    <w:rsid w:val="00CA291A"/>
    <w:rsid w:val="00CB3E15"/>
    <w:rsid w:val="00CB5917"/>
    <w:rsid w:val="00CC04D2"/>
    <w:rsid w:val="00CE6C5A"/>
    <w:rsid w:val="00CF47FB"/>
    <w:rsid w:val="00D17565"/>
    <w:rsid w:val="00D46DE1"/>
    <w:rsid w:val="00D51B23"/>
    <w:rsid w:val="00D60E60"/>
    <w:rsid w:val="00D63664"/>
    <w:rsid w:val="00D82A42"/>
    <w:rsid w:val="00D9037D"/>
    <w:rsid w:val="00D90A5A"/>
    <w:rsid w:val="00DA1974"/>
    <w:rsid w:val="00DB0EC4"/>
    <w:rsid w:val="00DC1553"/>
    <w:rsid w:val="00DD5415"/>
    <w:rsid w:val="00DE0BBF"/>
    <w:rsid w:val="00DE48CF"/>
    <w:rsid w:val="00DF2C58"/>
    <w:rsid w:val="00DF7AD7"/>
    <w:rsid w:val="00E12E55"/>
    <w:rsid w:val="00E32B32"/>
    <w:rsid w:val="00E33080"/>
    <w:rsid w:val="00E515CD"/>
    <w:rsid w:val="00E555C9"/>
    <w:rsid w:val="00E61B93"/>
    <w:rsid w:val="00E6651A"/>
    <w:rsid w:val="00E66721"/>
    <w:rsid w:val="00E67DA0"/>
    <w:rsid w:val="00E74207"/>
    <w:rsid w:val="00E77D3A"/>
    <w:rsid w:val="00E823B0"/>
    <w:rsid w:val="00E919C8"/>
    <w:rsid w:val="00E94F00"/>
    <w:rsid w:val="00EA1049"/>
    <w:rsid w:val="00EA297E"/>
    <w:rsid w:val="00EB333F"/>
    <w:rsid w:val="00EB63B0"/>
    <w:rsid w:val="00EC2516"/>
    <w:rsid w:val="00EC2790"/>
    <w:rsid w:val="00EC3328"/>
    <w:rsid w:val="00EC3CC8"/>
    <w:rsid w:val="00EC5706"/>
    <w:rsid w:val="00EC6347"/>
    <w:rsid w:val="00ED518B"/>
    <w:rsid w:val="00EE0A43"/>
    <w:rsid w:val="00EE1D0E"/>
    <w:rsid w:val="00EF53B1"/>
    <w:rsid w:val="00EF59AB"/>
    <w:rsid w:val="00EF6420"/>
    <w:rsid w:val="00F05959"/>
    <w:rsid w:val="00F12030"/>
    <w:rsid w:val="00F14AE9"/>
    <w:rsid w:val="00F16BDD"/>
    <w:rsid w:val="00F250B1"/>
    <w:rsid w:val="00F27EBA"/>
    <w:rsid w:val="00F32C0B"/>
    <w:rsid w:val="00F351B3"/>
    <w:rsid w:val="00F36365"/>
    <w:rsid w:val="00F37FED"/>
    <w:rsid w:val="00F4336B"/>
    <w:rsid w:val="00F45267"/>
    <w:rsid w:val="00F57F7F"/>
    <w:rsid w:val="00F63C0F"/>
    <w:rsid w:val="00F67B51"/>
    <w:rsid w:val="00F7401D"/>
    <w:rsid w:val="00F80BAD"/>
    <w:rsid w:val="00F84272"/>
    <w:rsid w:val="00F978D4"/>
    <w:rsid w:val="00FB2FBB"/>
    <w:rsid w:val="00FC5D6C"/>
    <w:rsid w:val="00FD10B4"/>
    <w:rsid w:val="00FE0336"/>
    <w:rsid w:val="00FE41D2"/>
    <w:rsid w:val="00FF024C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AD"/>
  </w:style>
  <w:style w:type="paragraph" w:styleId="4">
    <w:name w:val="heading 4"/>
    <w:basedOn w:val="a"/>
    <w:next w:val="a"/>
    <w:link w:val="40"/>
    <w:qFormat/>
    <w:rsid w:val="00F37FED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29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37FED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3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6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9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120"/>
  </w:style>
  <w:style w:type="paragraph" w:styleId="a9">
    <w:name w:val="footer"/>
    <w:basedOn w:val="a"/>
    <w:link w:val="aa"/>
    <w:uiPriority w:val="99"/>
    <w:unhideWhenUsed/>
    <w:rsid w:val="0099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4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AD"/>
  </w:style>
  <w:style w:type="paragraph" w:styleId="4">
    <w:name w:val="heading 4"/>
    <w:basedOn w:val="a"/>
    <w:next w:val="a"/>
    <w:link w:val="40"/>
    <w:qFormat/>
    <w:rsid w:val="00F37FED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29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37FED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3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6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9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120"/>
  </w:style>
  <w:style w:type="paragraph" w:styleId="a9">
    <w:name w:val="footer"/>
    <w:basedOn w:val="a"/>
    <w:link w:val="aa"/>
    <w:uiPriority w:val="99"/>
    <w:unhideWhenUsed/>
    <w:rsid w:val="0099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7554-3154-43A3-96A8-33B704D5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 Амзеева</dc:creator>
  <cp:lastModifiedBy>AKM</cp:lastModifiedBy>
  <cp:revision>2</cp:revision>
  <cp:lastPrinted>2018-12-10T06:44:00Z</cp:lastPrinted>
  <dcterms:created xsi:type="dcterms:W3CDTF">2018-12-10T06:45:00Z</dcterms:created>
  <dcterms:modified xsi:type="dcterms:W3CDTF">2018-12-10T06:45:00Z</dcterms:modified>
</cp:coreProperties>
</file>